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2EA" w:rsidRDefault="00DA72EA" w:rsidP="00DA72EA">
      <w:pPr>
        <w:pStyle w:val="Nagwek1"/>
        <w:ind w:left="2124" w:firstLine="708"/>
        <w:jc w:val="left"/>
        <w:rPr>
          <w:szCs w:val="28"/>
        </w:rPr>
      </w:pPr>
      <w:r>
        <w:rPr>
          <w:szCs w:val="28"/>
        </w:rPr>
        <w:t>Ogłoszenie o przetargu nieograniczonym</w:t>
      </w:r>
    </w:p>
    <w:p w:rsidR="00DA72EA" w:rsidRDefault="00DA72EA" w:rsidP="00DA72EA">
      <w:pPr>
        <w:pStyle w:val="Nagwek1"/>
        <w:jc w:val="both"/>
        <w:rPr>
          <w:b w:val="0"/>
        </w:rPr>
      </w:pPr>
    </w:p>
    <w:p w:rsidR="00DA72EA" w:rsidRDefault="00DA72EA" w:rsidP="00DA72EA">
      <w:pPr>
        <w:pStyle w:val="Nagwek1"/>
        <w:jc w:val="both"/>
        <w:rPr>
          <w:b w:val="0"/>
          <w:bCs w:val="0"/>
        </w:rPr>
      </w:pPr>
      <w:r>
        <w:rPr>
          <w:b w:val="0"/>
          <w:bCs w:val="0"/>
        </w:rPr>
        <w:t>Dyrektor Domu Pomocy Społecznej w Żyrardowie ogłasza, przetarg nieograniczony              o wartości powyżej 14.000 EURO, którego przedmiotem jest sprzedaż i  dostarczanie w 2014 roku dla Domu Pomocy Społecznej  w Żyrardowie wędlin.</w:t>
      </w:r>
    </w:p>
    <w:p w:rsidR="00DA72EA" w:rsidRPr="00DA72EA" w:rsidRDefault="00DA72EA" w:rsidP="00DA72EA"/>
    <w:p w:rsidR="00DA72EA" w:rsidRDefault="00DA72EA" w:rsidP="00DA72EA">
      <w:pPr>
        <w:rPr>
          <w:sz w:val="22"/>
        </w:rPr>
      </w:pPr>
      <w:r>
        <w:rPr>
          <w:b/>
          <w:sz w:val="22"/>
        </w:rPr>
        <w:t>Zamawiający</w:t>
      </w:r>
      <w:r>
        <w:rPr>
          <w:sz w:val="22"/>
        </w:rPr>
        <w:t>: Dom Pomocy Społecznej w  96-300 Żyrardów  ul. Sosabowskiego 23</w:t>
      </w:r>
    </w:p>
    <w:p w:rsidR="00DA72EA" w:rsidRDefault="00DA72EA" w:rsidP="00DA72EA">
      <w:r>
        <w:t>Postępowanie prowadzone będzie zgodnie z ustawą z dnia 29.01.2004r. Prawo zamówień publicznych, zwaną w dalszej treści specyfikacji  ustawą.</w:t>
      </w:r>
    </w:p>
    <w:p w:rsidR="00DA72EA" w:rsidRDefault="00DA72EA" w:rsidP="00DA72EA"/>
    <w:p w:rsidR="00DA72EA" w:rsidRDefault="00DA72EA" w:rsidP="00DA72EA">
      <w:pPr>
        <w:rPr>
          <w:bCs/>
        </w:rPr>
      </w:pPr>
      <w:r>
        <w:rPr>
          <w:bCs/>
        </w:rPr>
        <w:t>Przedmiotem zamówienia jest  sprzedaż Zamawiającemu wraz z dostarczaniem do siedziby Zamawiającego następującego asortymentu wędlin:</w:t>
      </w:r>
    </w:p>
    <w:tbl>
      <w:tblPr>
        <w:tblW w:w="6237" w:type="dxa"/>
        <w:tblInd w:w="157" w:type="dxa"/>
        <w:tblCellMar>
          <w:left w:w="0" w:type="dxa"/>
          <w:right w:w="0" w:type="dxa"/>
        </w:tblCellMar>
        <w:tblLook w:val="04A0"/>
      </w:tblPr>
      <w:tblGrid>
        <w:gridCol w:w="567"/>
        <w:gridCol w:w="2835"/>
        <w:gridCol w:w="1071"/>
        <w:gridCol w:w="1843"/>
      </w:tblGrid>
      <w:tr w:rsidR="00DA72EA" w:rsidTr="00DA72EA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Pr="00DA72EA" w:rsidRDefault="00DA72EA">
            <w:pPr>
              <w:jc w:val="center"/>
              <w:rPr>
                <w:b/>
              </w:rPr>
            </w:pPr>
            <w:r w:rsidRPr="00DA72EA">
              <w:rPr>
                <w:b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Pr="00DA72EA" w:rsidRDefault="00DA72EA" w:rsidP="00DA72EA">
            <w:pPr>
              <w:jc w:val="center"/>
              <w:rPr>
                <w:b/>
              </w:rPr>
            </w:pPr>
            <w:r w:rsidRPr="00DA72EA">
              <w:rPr>
                <w:b/>
              </w:rPr>
              <w:t>Nazwa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Pr="00DA72EA" w:rsidRDefault="00DA72EA" w:rsidP="00DA72EA">
            <w:pPr>
              <w:jc w:val="center"/>
              <w:rPr>
                <w:b/>
              </w:rPr>
            </w:pPr>
            <w:r w:rsidRPr="00DA72EA">
              <w:rPr>
                <w:b/>
              </w:rPr>
              <w:t>Jednostka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Pr="00DA72EA" w:rsidRDefault="00DA72EA" w:rsidP="00DA72EA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</w:tr>
      <w:tr w:rsidR="00DA72EA" w:rsidTr="00DA72E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r>
              <w:t>Wędzonka do bigosu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125</w:t>
            </w:r>
          </w:p>
        </w:tc>
      </w:tr>
      <w:tr w:rsidR="00DA72EA" w:rsidTr="00DA72E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pPr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r>
              <w:t>Łopatka w siatce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201</w:t>
            </w:r>
          </w:p>
        </w:tc>
      </w:tr>
      <w:tr w:rsidR="00DA72EA" w:rsidTr="00DA72E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pPr>
              <w:jc w:val="center"/>
            </w:pPr>
            <w: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r>
              <w:t>Polędwica sopocka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22</w:t>
            </w:r>
          </w:p>
        </w:tc>
      </w:tr>
      <w:tr w:rsidR="00DA72EA" w:rsidTr="00DA72E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pPr>
              <w:jc w:val="center"/>
            </w:pPr>
            <w: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r>
              <w:t>Szynkówka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213</w:t>
            </w:r>
          </w:p>
        </w:tc>
      </w:tr>
      <w:tr w:rsidR="00DA72EA" w:rsidTr="00DA72E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pPr>
              <w:jc w:val="center"/>
            </w:pPr>
            <w: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r>
              <w:t>Boczek wędzony b/k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15</w:t>
            </w:r>
          </w:p>
        </w:tc>
      </w:tr>
      <w:tr w:rsidR="00DA72EA" w:rsidTr="00DA72E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pPr>
              <w:jc w:val="center"/>
            </w:pPr>
            <w: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r>
              <w:t>Szynka wiejska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145</w:t>
            </w:r>
          </w:p>
        </w:tc>
      </w:tr>
      <w:tr w:rsidR="00DA72EA" w:rsidTr="00DA72E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pPr>
              <w:jc w:val="center"/>
            </w:pPr>
            <w: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r>
              <w:t>Szynka konserwowa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214</w:t>
            </w:r>
          </w:p>
        </w:tc>
      </w:tr>
      <w:tr w:rsidR="00DA72EA" w:rsidTr="00DA72E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Baleron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191</w:t>
            </w:r>
          </w:p>
        </w:tc>
      </w:tr>
      <w:tr w:rsidR="00DA72EA" w:rsidTr="00DA72E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pPr>
              <w:jc w:val="center"/>
            </w:pPr>
            <w: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r>
              <w:t>Kiełbasa biała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73</w:t>
            </w:r>
          </w:p>
        </w:tc>
      </w:tr>
      <w:tr w:rsidR="00DA72EA" w:rsidTr="00DA72E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pPr>
              <w:jc w:val="center"/>
            </w:pPr>
            <w: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r>
              <w:t>Kiełbasa podwawelska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344</w:t>
            </w:r>
          </w:p>
        </w:tc>
      </w:tr>
      <w:tr w:rsidR="00DA72EA" w:rsidTr="00DA72E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pPr>
              <w:jc w:val="center"/>
            </w:pPr>
            <w: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r>
              <w:t>Kiełbasa krakowska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117</w:t>
            </w:r>
          </w:p>
        </w:tc>
      </w:tr>
      <w:tr w:rsidR="00DA72EA" w:rsidTr="00DA72E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pPr>
              <w:jc w:val="center"/>
            </w:pPr>
            <w: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r>
              <w:t>Kiełbasa żywiecka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207</w:t>
            </w:r>
          </w:p>
        </w:tc>
      </w:tr>
      <w:tr w:rsidR="00DA72EA" w:rsidTr="00DA72E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pPr>
              <w:jc w:val="center"/>
            </w:pPr>
            <w: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r>
              <w:t>Mortadela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22</w:t>
            </w:r>
          </w:p>
        </w:tc>
      </w:tr>
      <w:tr w:rsidR="00DA72EA" w:rsidTr="00DA72E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pPr>
              <w:jc w:val="center"/>
            </w:pPr>
            <w: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proofErr w:type="spellStart"/>
            <w:r>
              <w:t>Ogonówka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182</w:t>
            </w:r>
          </w:p>
        </w:tc>
      </w:tr>
      <w:tr w:rsidR="00DA72EA" w:rsidTr="00DA72E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pPr>
              <w:jc w:val="center"/>
            </w:pPr>
            <w: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r>
              <w:t>Parówki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218</w:t>
            </w:r>
          </w:p>
        </w:tc>
      </w:tr>
      <w:tr w:rsidR="00DA72EA" w:rsidTr="00DA72E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pPr>
              <w:jc w:val="center"/>
            </w:pPr>
            <w: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r>
              <w:t>Pasztetowa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28</w:t>
            </w:r>
          </w:p>
        </w:tc>
      </w:tr>
      <w:tr w:rsidR="00DA72EA" w:rsidTr="00DA72E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pPr>
              <w:jc w:val="center"/>
            </w:pPr>
            <w: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r>
              <w:t xml:space="preserve">Pasztet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76</w:t>
            </w:r>
          </w:p>
        </w:tc>
      </w:tr>
      <w:tr w:rsidR="00DA72EA" w:rsidTr="00DA72E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pPr>
              <w:jc w:val="center"/>
            </w:pPr>
            <w: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r>
              <w:t>Serdelki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163</w:t>
            </w:r>
          </w:p>
        </w:tc>
      </w:tr>
      <w:tr w:rsidR="00DA72EA" w:rsidTr="00DA72E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pPr>
              <w:jc w:val="center"/>
            </w:pPr>
            <w: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r>
              <w:t>Szynka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14</w:t>
            </w:r>
          </w:p>
        </w:tc>
      </w:tr>
      <w:tr w:rsidR="00DA72EA" w:rsidTr="00DA72E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pPr>
              <w:jc w:val="center"/>
            </w:pPr>
            <w: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r>
              <w:t>Szynka drobiowa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95</w:t>
            </w:r>
          </w:p>
        </w:tc>
      </w:tr>
      <w:tr w:rsidR="00DA72EA" w:rsidTr="00DA72E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pPr>
              <w:jc w:val="center"/>
            </w:pPr>
            <w: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r>
              <w:t>Boczek zwijany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38</w:t>
            </w:r>
          </w:p>
        </w:tc>
      </w:tr>
      <w:tr w:rsidR="00DA72EA" w:rsidTr="00DA72E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pPr>
              <w:jc w:val="center"/>
            </w:pPr>
            <w: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r>
              <w:t>Kaszanka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109</w:t>
            </w:r>
          </w:p>
        </w:tc>
      </w:tr>
      <w:tr w:rsidR="00DA72EA" w:rsidTr="00DA72E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pPr>
              <w:jc w:val="center"/>
            </w:pPr>
            <w: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r>
              <w:t>Salceson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84</w:t>
            </w:r>
          </w:p>
        </w:tc>
      </w:tr>
      <w:tr w:rsidR="00DA72EA" w:rsidTr="00DA72E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pPr>
              <w:jc w:val="center"/>
            </w:pPr>
            <w: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r>
              <w:t>Przysmak śniadaniowy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132</w:t>
            </w:r>
          </w:p>
        </w:tc>
      </w:tr>
      <w:tr w:rsidR="00DA72EA" w:rsidTr="00DA72E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pPr>
              <w:jc w:val="center"/>
            </w:pPr>
            <w: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r>
              <w:t>Mielonka śniadaniowa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99</w:t>
            </w:r>
          </w:p>
        </w:tc>
      </w:tr>
      <w:tr w:rsidR="00DA72EA" w:rsidTr="00DA72E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pPr>
              <w:jc w:val="center"/>
            </w:pPr>
            <w: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r>
              <w:t xml:space="preserve">Szynka miodowa </w:t>
            </w:r>
            <w:proofErr w:type="spellStart"/>
            <w:r>
              <w:t>drob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146</w:t>
            </w:r>
          </w:p>
        </w:tc>
      </w:tr>
      <w:tr w:rsidR="00DA72EA" w:rsidTr="00DA72E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pPr>
              <w:jc w:val="center"/>
            </w:pPr>
            <w: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r>
              <w:t>Boczek parzony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99</w:t>
            </w:r>
          </w:p>
        </w:tc>
      </w:tr>
      <w:tr w:rsidR="00DA72EA" w:rsidTr="00DA72E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pPr>
              <w:jc w:val="center"/>
            </w:pPr>
            <w: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r>
              <w:t>Kiełbasa  tatrzańska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189</w:t>
            </w:r>
          </w:p>
        </w:tc>
      </w:tr>
      <w:tr w:rsidR="00DA72EA" w:rsidTr="00DA72E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pPr>
              <w:jc w:val="center"/>
            </w:pPr>
            <w: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r>
              <w:t>Polędwica drobiowa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11</w:t>
            </w:r>
          </w:p>
        </w:tc>
      </w:tr>
      <w:tr w:rsidR="00DA72EA" w:rsidTr="00DA72E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pPr>
              <w:jc w:val="center"/>
            </w:pPr>
            <w: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r>
              <w:t>Kiełbasa swojska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442</w:t>
            </w:r>
          </w:p>
        </w:tc>
      </w:tr>
      <w:tr w:rsidR="00DA72EA" w:rsidTr="00DA72E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pPr>
              <w:jc w:val="center"/>
            </w:pPr>
            <w: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r>
              <w:t>Szynka gotowana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186</w:t>
            </w:r>
          </w:p>
        </w:tc>
      </w:tr>
      <w:tr w:rsidR="00DA72EA" w:rsidTr="00DA72E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pPr>
              <w:jc w:val="center"/>
            </w:pPr>
            <w: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r>
              <w:t>Pieczeń rzymska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27</w:t>
            </w:r>
          </w:p>
        </w:tc>
      </w:tr>
      <w:tr w:rsidR="00DA72EA" w:rsidTr="00DA72E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pPr>
              <w:jc w:val="center"/>
            </w:pPr>
            <w: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r>
              <w:t>Kiełbasa kanapkowa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142</w:t>
            </w:r>
          </w:p>
        </w:tc>
      </w:tr>
      <w:tr w:rsidR="00DA72EA" w:rsidTr="00DA72E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pPr>
              <w:jc w:val="center"/>
            </w:pPr>
            <w: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r>
              <w:t>Schab pieczony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85</w:t>
            </w:r>
          </w:p>
        </w:tc>
      </w:tr>
      <w:tr w:rsidR="00DA72EA" w:rsidTr="00DA72E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pPr>
              <w:jc w:val="center"/>
            </w:pPr>
            <w: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2EA" w:rsidRDefault="00DA72EA">
            <w:r>
              <w:t>Kiełbasa wiejska podsuszana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72EA" w:rsidRDefault="00DA72EA">
            <w:pPr>
              <w:jc w:val="center"/>
            </w:pPr>
            <w:r>
              <w:t>44</w:t>
            </w:r>
          </w:p>
        </w:tc>
      </w:tr>
    </w:tbl>
    <w:p w:rsidR="00DA72EA" w:rsidRDefault="00DA72EA" w:rsidP="00DA72EA">
      <w:pPr>
        <w:jc w:val="both"/>
        <w:rPr>
          <w:bCs/>
        </w:rPr>
      </w:pPr>
    </w:p>
    <w:p w:rsidR="00DA72EA" w:rsidRDefault="00DA72EA" w:rsidP="00DA72EA">
      <w:pPr>
        <w:jc w:val="both"/>
      </w:pPr>
      <w:r>
        <w:t>Poszczególne rodzaje wędlin będą sprzedawane i dostarczane przez Wykonawcę własnym środkiem transportu na koszt Wykonawcy do Zamawiającego w cyklicznych partiach, przy czym rodzaj wędlin i ilość wędlin dostarczaną w danej partii określać będzie Zamawiający     w każdorazowym zamówieniu skierowanym do Wykonawcy.</w:t>
      </w:r>
    </w:p>
    <w:p w:rsidR="00DA72EA" w:rsidRDefault="00DA72EA" w:rsidP="00DA72EA">
      <w:pPr>
        <w:jc w:val="both"/>
      </w:pPr>
      <w:r>
        <w:t>Sprzedawane i dostarczane przez Wykonawcę wędliny muszą spełniać wymogi określone     w ustawie z dnia 11.05.2001r o warunkach zdrowotnych żywności i żywienia (</w:t>
      </w:r>
      <w:proofErr w:type="spellStart"/>
      <w:r>
        <w:t>Dz.U</w:t>
      </w:r>
      <w:proofErr w:type="spellEnd"/>
      <w:r>
        <w:t xml:space="preserve">. Nr 63 poz.634 z </w:t>
      </w:r>
      <w:proofErr w:type="spellStart"/>
      <w:r>
        <w:t>późn</w:t>
      </w:r>
      <w:proofErr w:type="spellEnd"/>
      <w:r>
        <w:t>. zm.) oraz wydanych na jej podstawie rozporządzeniach.</w:t>
      </w:r>
    </w:p>
    <w:p w:rsidR="00DA72EA" w:rsidRDefault="00DA72EA" w:rsidP="00DA72EA">
      <w:pPr>
        <w:jc w:val="both"/>
        <w:rPr>
          <w:sz w:val="22"/>
        </w:rPr>
      </w:pPr>
    </w:p>
    <w:p w:rsidR="00DA72EA" w:rsidRDefault="00DA72EA" w:rsidP="00DA72EA">
      <w:pPr>
        <w:jc w:val="both"/>
      </w:pPr>
      <w:r>
        <w:t>Zamawiający nie dopuszcza składania ofert częściowych.</w:t>
      </w:r>
    </w:p>
    <w:p w:rsidR="00DA72EA" w:rsidRDefault="00DA72EA" w:rsidP="00DA72EA">
      <w:pPr>
        <w:jc w:val="both"/>
      </w:pPr>
      <w:r>
        <w:t>Zamawiający nie dopuszcza składania ofert wariantowych.</w:t>
      </w:r>
    </w:p>
    <w:p w:rsidR="00DA72EA" w:rsidRDefault="00DA72EA" w:rsidP="00DA72EA">
      <w:pPr>
        <w:jc w:val="both"/>
      </w:pPr>
    </w:p>
    <w:p w:rsidR="00DA72EA" w:rsidRDefault="00DA72EA" w:rsidP="00DA72EA">
      <w:pPr>
        <w:jc w:val="both"/>
        <w:rPr>
          <w:sz w:val="22"/>
        </w:rPr>
      </w:pPr>
      <w:r>
        <w:rPr>
          <w:sz w:val="22"/>
        </w:rPr>
        <w:t>Wymagany termin realizacji zamówienia</w:t>
      </w:r>
      <w:r>
        <w:rPr>
          <w:b/>
          <w:sz w:val="22"/>
        </w:rPr>
        <w:t>:</w:t>
      </w:r>
      <w:r>
        <w:rPr>
          <w:sz w:val="22"/>
        </w:rPr>
        <w:t xml:space="preserve">  od 01.01.2014 r. do 31.12.2014 r.</w:t>
      </w:r>
    </w:p>
    <w:p w:rsidR="00DA72EA" w:rsidRDefault="00DA72EA" w:rsidP="00DA72EA">
      <w:pPr>
        <w:jc w:val="both"/>
        <w:rPr>
          <w:sz w:val="22"/>
        </w:rPr>
      </w:pPr>
    </w:p>
    <w:p w:rsidR="00DA72EA" w:rsidRDefault="00DA72EA" w:rsidP="00DA72EA">
      <w:pPr>
        <w:jc w:val="both"/>
      </w:pPr>
      <w:r>
        <w:t>O udzielenie zamówienia publicznego mogą ubiegać się wykonawcy, którzy spełniają warunki określone w art.22 ust.1 ustawy oraz nie podlegają wykluczeniu z postępowania         o udzielenie zamówienia publicznego na podstawie art.24 ust.1 i 2 ustawy, a ponadto podpiszą z zamawiającym umowę na wykonanie przedmiotu zamówienia na warunkach określonych w załączniku nr 3 do specyfikacji.</w:t>
      </w:r>
    </w:p>
    <w:p w:rsidR="00DA72EA" w:rsidRDefault="00DA72EA" w:rsidP="00DA72EA">
      <w:pPr>
        <w:jc w:val="both"/>
      </w:pPr>
      <w:r>
        <w:t>Zamawiający ocenia spełnianie przez wykonawców warunków udziału w postępowaniu metodą spełnia/nie spełnia. Nie spełnianie przez wykonawcę choćby jednego z warunków udziału w postępowaniu powoduje wykluczenie wykonawcy lub odrzucenie oferty.</w:t>
      </w:r>
    </w:p>
    <w:p w:rsidR="00DA72EA" w:rsidRDefault="00DA72EA" w:rsidP="00DA72EA">
      <w:pPr>
        <w:jc w:val="both"/>
      </w:pPr>
    </w:p>
    <w:p w:rsidR="00DA72EA" w:rsidRDefault="00DA72EA" w:rsidP="00DA72EA">
      <w:pPr>
        <w:jc w:val="both"/>
      </w:pPr>
      <w:r>
        <w:t>Na potwierdzenie spełniania wymaganych przez Zamawiającego warunków wykonawca zobowiązany jest załączyć do oferty następujące dokumenty i oświadczenia:</w:t>
      </w:r>
    </w:p>
    <w:p w:rsidR="00DA72EA" w:rsidRDefault="00DA72EA" w:rsidP="00DA72EA">
      <w:pPr>
        <w:jc w:val="both"/>
      </w:pPr>
    </w:p>
    <w:p w:rsidR="00DA72EA" w:rsidRDefault="00DA72EA" w:rsidP="00DA72EA">
      <w:pPr>
        <w:jc w:val="both"/>
      </w:pPr>
      <w:r>
        <w:t>1. Oświadczenie o spełnianiu warunków wynikających z art.22 ust.1 ustawy zgodnie                         z drukiem załączonym do specyfikacji (załącznik Nr 2).</w:t>
      </w:r>
    </w:p>
    <w:p w:rsidR="00DA72EA" w:rsidRDefault="00DA72EA" w:rsidP="00DA72EA">
      <w:pPr>
        <w:jc w:val="both"/>
      </w:pPr>
    </w:p>
    <w:p w:rsidR="00DA72EA" w:rsidRDefault="00DA72EA" w:rsidP="00DA72EA">
      <w:pPr>
        <w:jc w:val="both"/>
      </w:pPr>
      <w:r>
        <w:t>2.Aktualny odpis z właściwego rejestru , w którym wykonawca jest wpisany albo aktualne zaświadczenie o wpisie do ewidencji gospodarczej, wystawione nie wcześniej niż 6 miesięcy   przed upływem terminu składania ofert.</w:t>
      </w:r>
    </w:p>
    <w:p w:rsidR="00DA72EA" w:rsidRDefault="00DA72EA" w:rsidP="00DA72EA">
      <w:pPr>
        <w:jc w:val="both"/>
      </w:pPr>
    </w:p>
    <w:p w:rsidR="00DA72EA" w:rsidRDefault="00DA72EA" w:rsidP="00DA72EA">
      <w:pPr>
        <w:jc w:val="both"/>
      </w:pPr>
      <w:r>
        <w:t>3.Aktualne zaświadczenie z Urzędu Skarbowego oraz właściwego oddziału  Zakładu    Ubezpieczeń Społecznych lub Kasy Rolniczego Ubezpieczenia Społecznego  potwierdzających odpowiednio, że wykonawca nie zalega z opłacaniem podatków, opłat          i składek na  ubezpieczenie zdrowotne lub społeczne bądź zaświadczeń, że uzyskał przewidziane prawem  zwolnienie, odroczenie lub rozłożenie na raty zaległych płatności lub wstrzymanie w całości wykonania decyzji właściwego  organu podatkowego - wystawione nie wcześniej niż 3  miesiące przed upływem terminu składania ofert.</w:t>
      </w:r>
    </w:p>
    <w:p w:rsidR="00DA72EA" w:rsidRDefault="00DA72EA" w:rsidP="00DA72EA">
      <w:pPr>
        <w:jc w:val="both"/>
      </w:pPr>
    </w:p>
    <w:p w:rsidR="00DA72EA" w:rsidRDefault="00DA72EA" w:rsidP="00DA72EA">
      <w:pPr>
        <w:jc w:val="both"/>
        <w:rPr>
          <w:b/>
        </w:rPr>
      </w:pPr>
      <w:r>
        <w:t xml:space="preserve">Kryterium oceny ofert stanowi - </w:t>
      </w:r>
      <w:r>
        <w:rPr>
          <w:b/>
        </w:rPr>
        <w:t>cena 100 %</w:t>
      </w:r>
    </w:p>
    <w:p w:rsidR="00DA72EA" w:rsidRDefault="00DA72EA" w:rsidP="00DA72EA">
      <w:pPr>
        <w:jc w:val="both"/>
      </w:pPr>
    </w:p>
    <w:p w:rsidR="00DA72EA" w:rsidRDefault="00DA72EA" w:rsidP="00DA72EA">
      <w:pPr>
        <w:jc w:val="both"/>
      </w:pPr>
      <w:r>
        <w:t xml:space="preserve">Oferty należy składać osobiście w sekretariacie Domu Pomocy Społecznej w Żyrardowie </w:t>
      </w:r>
    </w:p>
    <w:p w:rsidR="00DA72EA" w:rsidRDefault="00DA72EA" w:rsidP="00DA72EA">
      <w:pPr>
        <w:jc w:val="both"/>
        <w:rPr>
          <w:b/>
          <w:bCs/>
        </w:rPr>
      </w:pPr>
      <w:r>
        <w:t>ul. Sosabowskiego 23 lub za pośrednictwem poczty na adres</w:t>
      </w:r>
      <w:r>
        <w:rPr>
          <w:b/>
        </w:rPr>
        <w:t xml:space="preserve">: </w:t>
      </w:r>
      <w:r>
        <w:rPr>
          <w:b/>
          <w:bCs/>
        </w:rPr>
        <w:t>Dom Pomocy Społecznej          w  96-300 Żyrardów  ul. Sosabowskiego 23.</w:t>
      </w:r>
    </w:p>
    <w:p w:rsidR="00DA72EA" w:rsidRDefault="00DA72EA" w:rsidP="00DA72EA">
      <w:pPr>
        <w:jc w:val="both"/>
        <w:rPr>
          <w:b/>
          <w:sz w:val="22"/>
        </w:rPr>
      </w:pPr>
    </w:p>
    <w:p w:rsidR="00DA72EA" w:rsidRDefault="00DA72EA" w:rsidP="00DA72EA">
      <w:pPr>
        <w:jc w:val="both"/>
        <w:rPr>
          <w:b/>
        </w:rPr>
      </w:pPr>
      <w:r>
        <w:t xml:space="preserve">Termin składania ofert upływa w dniu  </w:t>
      </w:r>
      <w:r>
        <w:rPr>
          <w:b/>
        </w:rPr>
        <w:t>27.11.2013 r. o godz. 10,oo</w:t>
      </w:r>
    </w:p>
    <w:p w:rsidR="00DA72EA" w:rsidRDefault="00DA72EA" w:rsidP="00DA72EA">
      <w:pPr>
        <w:jc w:val="both"/>
      </w:pPr>
    </w:p>
    <w:p w:rsidR="00DA72EA" w:rsidRDefault="00DA72EA" w:rsidP="00DA72EA">
      <w:pPr>
        <w:jc w:val="both"/>
      </w:pPr>
      <w:r>
        <w:t>Termin związania ofertą wynosi 30 dni .</w:t>
      </w:r>
    </w:p>
    <w:p w:rsidR="00DA72EA" w:rsidRDefault="00DA72EA" w:rsidP="00DA72EA">
      <w:pPr>
        <w:jc w:val="both"/>
      </w:pPr>
    </w:p>
    <w:p w:rsidR="00DA72EA" w:rsidRDefault="00DA72EA" w:rsidP="00DA72EA">
      <w:pPr>
        <w:jc w:val="both"/>
      </w:pPr>
      <w:r>
        <w:lastRenderedPageBreak/>
        <w:t>Zamawiający nie żąda wniesienia wadium.</w:t>
      </w:r>
    </w:p>
    <w:p w:rsidR="00DA72EA" w:rsidRDefault="00DA72EA" w:rsidP="00DA72EA">
      <w:pPr>
        <w:jc w:val="both"/>
      </w:pPr>
    </w:p>
    <w:p w:rsidR="00DA72EA" w:rsidRDefault="00DA72EA" w:rsidP="00DA72EA">
      <w:pPr>
        <w:jc w:val="both"/>
      </w:pPr>
      <w:r>
        <w:t xml:space="preserve">Specyfikację istotnych warunków zamówienia dostępna będzie na stronie internetowej </w:t>
      </w:r>
      <w:r w:rsidR="00D1721D">
        <w:rPr>
          <w:b/>
        </w:rPr>
        <w:t>http://bip.powiat-</w:t>
      </w:r>
      <w:r w:rsidRPr="00DA72EA">
        <w:rPr>
          <w:b/>
        </w:rPr>
        <w:t>zyrardowski.pl/index.php?id=181</w:t>
      </w:r>
    </w:p>
    <w:p w:rsidR="00DA72EA" w:rsidRDefault="00DA72EA" w:rsidP="00DA72EA">
      <w:pPr>
        <w:jc w:val="both"/>
      </w:pPr>
    </w:p>
    <w:p w:rsidR="00DA72EA" w:rsidRDefault="00DA72EA" w:rsidP="00DA72EA">
      <w:pPr>
        <w:jc w:val="both"/>
      </w:pPr>
      <w:r>
        <w:t>Postępowanie o udzielenie zamówienia publicznego toczyć się będzie według przepisów ustawy z dnia 29 stycznia 2004r. Prawo zamówień publicznych.</w:t>
      </w:r>
    </w:p>
    <w:p w:rsidR="00DA72EA" w:rsidRDefault="00DA72EA" w:rsidP="00DA72EA">
      <w:pPr>
        <w:jc w:val="both"/>
      </w:pPr>
    </w:p>
    <w:p w:rsidR="00DA72EA" w:rsidRDefault="00DA72EA" w:rsidP="00DA72EA">
      <w:pPr>
        <w:jc w:val="both"/>
      </w:pPr>
    </w:p>
    <w:p w:rsidR="00DA72EA" w:rsidRDefault="00DA72EA" w:rsidP="00DA72EA">
      <w:pPr>
        <w:ind w:left="3540" w:firstLine="708"/>
        <w:jc w:val="both"/>
      </w:pPr>
      <w:r>
        <w:t>DYREKTOR Domu Pomocy Społecznej</w:t>
      </w:r>
      <w:r>
        <w:tab/>
      </w:r>
      <w:r>
        <w:tab/>
        <w:t xml:space="preserve">                        mgr Ewa </w:t>
      </w:r>
      <w:proofErr w:type="spellStart"/>
      <w:r>
        <w:t>Bombała</w:t>
      </w:r>
      <w:proofErr w:type="spellEnd"/>
      <w:r>
        <w:tab/>
      </w:r>
      <w:r>
        <w:tab/>
      </w:r>
      <w:r>
        <w:tab/>
        <w:t xml:space="preserve">                        </w:t>
      </w:r>
    </w:p>
    <w:p w:rsidR="00DA72EA" w:rsidRDefault="00DA72EA" w:rsidP="00DA72EA">
      <w:pPr>
        <w:rPr>
          <w:sz w:val="22"/>
        </w:rPr>
      </w:pPr>
      <w:r>
        <w:rPr>
          <w:sz w:val="22"/>
        </w:rPr>
        <w:t xml:space="preserve">                                                                             Specjalista org. pomocy społecznej</w:t>
      </w:r>
    </w:p>
    <w:p w:rsidR="00DA72EA" w:rsidRDefault="00DA72EA" w:rsidP="00DA72EA">
      <w:pPr>
        <w:rPr>
          <w:sz w:val="22"/>
        </w:rPr>
      </w:pPr>
    </w:p>
    <w:p w:rsidR="00DA72EA" w:rsidRDefault="00DA72EA" w:rsidP="00DA72EA">
      <w:pPr>
        <w:rPr>
          <w:sz w:val="22"/>
        </w:rPr>
      </w:pPr>
    </w:p>
    <w:p w:rsidR="00DA72EA" w:rsidRDefault="00DA72EA" w:rsidP="00DA72EA">
      <w:pPr>
        <w:rPr>
          <w:sz w:val="22"/>
        </w:rPr>
      </w:pPr>
    </w:p>
    <w:p w:rsidR="00DA72EA" w:rsidRDefault="00DA72EA" w:rsidP="00DA72EA">
      <w:pPr>
        <w:pStyle w:val="Tekstpodstawowy"/>
      </w:pPr>
    </w:p>
    <w:p w:rsidR="00DA72EA" w:rsidRDefault="00DA72EA" w:rsidP="00DA72EA">
      <w:pPr>
        <w:pStyle w:val="Tekstpodstawowy"/>
      </w:pPr>
    </w:p>
    <w:p w:rsidR="00DA72EA" w:rsidRDefault="00DA72EA" w:rsidP="00DA72EA">
      <w:pPr>
        <w:pStyle w:val="Tekstpodstawowy"/>
      </w:pPr>
    </w:p>
    <w:p w:rsidR="00DA72EA" w:rsidRDefault="00DA72EA" w:rsidP="00DA72EA">
      <w:pPr>
        <w:pStyle w:val="Tekstpodstawowy"/>
      </w:pPr>
    </w:p>
    <w:p w:rsidR="00DA72EA" w:rsidRDefault="00DA72EA" w:rsidP="00DA72EA">
      <w:pPr>
        <w:pStyle w:val="Tekstpodstawowy"/>
      </w:pPr>
    </w:p>
    <w:p w:rsidR="00DA72EA" w:rsidRDefault="00DA72EA" w:rsidP="00DA72EA">
      <w:pPr>
        <w:pStyle w:val="Tekstpodstawowy"/>
      </w:pPr>
    </w:p>
    <w:p w:rsidR="00DA72EA" w:rsidRDefault="00DA72EA" w:rsidP="00DA72EA">
      <w:pPr>
        <w:pStyle w:val="Tekstpodstawowy"/>
      </w:pPr>
    </w:p>
    <w:p w:rsidR="00DA72EA" w:rsidRDefault="00DA72EA" w:rsidP="00DA72EA">
      <w:pPr>
        <w:pStyle w:val="Tekstpodstawowy"/>
      </w:pPr>
    </w:p>
    <w:p w:rsidR="00DA72EA" w:rsidRDefault="00DA72EA" w:rsidP="00DA72EA">
      <w:pPr>
        <w:pStyle w:val="Tekstpodstawowy"/>
      </w:pPr>
    </w:p>
    <w:p w:rsidR="00DA72EA" w:rsidRDefault="00DA72EA" w:rsidP="00DA72EA">
      <w:pPr>
        <w:pStyle w:val="Tekstpodstawowy"/>
      </w:pPr>
    </w:p>
    <w:p w:rsidR="00DA72EA" w:rsidRDefault="00DA72EA" w:rsidP="00DA72EA">
      <w:pPr>
        <w:pStyle w:val="Tekstpodstawowy"/>
      </w:pPr>
    </w:p>
    <w:p w:rsidR="00DA72EA" w:rsidRDefault="00DA72EA" w:rsidP="00DA72EA">
      <w:pPr>
        <w:pStyle w:val="Tekstpodstawowy"/>
      </w:pPr>
    </w:p>
    <w:p w:rsidR="00DA72EA" w:rsidRDefault="00DA72EA" w:rsidP="00DA72EA">
      <w:pPr>
        <w:pStyle w:val="Tekstpodstawowy"/>
      </w:pPr>
    </w:p>
    <w:p w:rsidR="00DA72EA" w:rsidRDefault="00DA72EA" w:rsidP="00DA72EA">
      <w:pPr>
        <w:pStyle w:val="Tekstpodstawowy"/>
      </w:pPr>
    </w:p>
    <w:p w:rsidR="00DA72EA" w:rsidRDefault="00DA72EA" w:rsidP="00DA72EA">
      <w:pPr>
        <w:pStyle w:val="Tekstpodstawowy"/>
      </w:pPr>
    </w:p>
    <w:p w:rsidR="00DA72EA" w:rsidRDefault="00DA72EA" w:rsidP="00DA72EA">
      <w:pPr>
        <w:pStyle w:val="Tekstpodstawowy"/>
      </w:pPr>
    </w:p>
    <w:p w:rsidR="00701DB9" w:rsidRDefault="00701DB9" w:rsidP="00701DB9">
      <w:pPr>
        <w:pStyle w:val="Tekstpodstawowy"/>
      </w:pPr>
    </w:p>
    <w:p w:rsidR="00DA72EA" w:rsidRDefault="00DA72EA" w:rsidP="00701DB9">
      <w:pPr>
        <w:pStyle w:val="Tekstpodstawowy"/>
      </w:pPr>
    </w:p>
    <w:p w:rsidR="00DA72EA" w:rsidRDefault="00DA72EA" w:rsidP="00701DB9">
      <w:pPr>
        <w:pStyle w:val="Tekstpodstawowy"/>
      </w:pPr>
    </w:p>
    <w:p w:rsidR="00DA72EA" w:rsidRDefault="00DA72EA" w:rsidP="00701DB9">
      <w:pPr>
        <w:pStyle w:val="Tekstpodstawowy"/>
      </w:pPr>
    </w:p>
    <w:p w:rsidR="00DA72EA" w:rsidRDefault="00DA72EA" w:rsidP="00701DB9">
      <w:pPr>
        <w:pStyle w:val="Tekstpodstawowy"/>
      </w:pPr>
    </w:p>
    <w:p w:rsidR="00DA72EA" w:rsidRDefault="00DA72EA" w:rsidP="00701DB9">
      <w:pPr>
        <w:pStyle w:val="Tekstpodstawowy"/>
      </w:pPr>
    </w:p>
    <w:p w:rsidR="00DA72EA" w:rsidRDefault="00DA72EA" w:rsidP="00701DB9">
      <w:pPr>
        <w:pStyle w:val="Tekstpodstawowy"/>
      </w:pPr>
    </w:p>
    <w:p w:rsidR="00DA72EA" w:rsidRDefault="00DA72EA" w:rsidP="00701DB9">
      <w:pPr>
        <w:pStyle w:val="Tekstpodstawowy"/>
      </w:pPr>
    </w:p>
    <w:p w:rsidR="00DA72EA" w:rsidRDefault="00DA72EA" w:rsidP="00701DB9">
      <w:pPr>
        <w:pStyle w:val="Tekstpodstawowy"/>
      </w:pPr>
    </w:p>
    <w:p w:rsidR="00DA72EA" w:rsidRDefault="00DA72EA" w:rsidP="00701DB9">
      <w:pPr>
        <w:pStyle w:val="Tekstpodstawowy"/>
      </w:pPr>
    </w:p>
    <w:p w:rsidR="00DA72EA" w:rsidRDefault="00DA72EA" w:rsidP="00701DB9">
      <w:pPr>
        <w:pStyle w:val="Tekstpodstawowy"/>
      </w:pPr>
    </w:p>
    <w:p w:rsidR="00DA72EA" w:rsidRDefault="00DA72EA" w:rsidP="00701DB9">
      <w:pPr>
        <w:pStyle w:val="Tekstpodstawowy"/>
      </w:pPr>
    </w:p>
    <w:p w:rsidR="00DA72EA" w:rsidRDefault="00DA72EA" w:rsidP="00701DB9">
      <w:pPr>
        <w:pStyle w:val="Tekstpodstawowy"/>
      </w:pPr>
    </w:p>
    <w:p w:rsidR="00DA72EA" w:rsidRDefault="00DA72EA" w:rsidP="00701DB9">
      <w:pPr>
        <w:pStyle w:val="Tekstpodstawowy"/>
      </w:pPr>
    </w:p>
    <w:p w:rsidR="00DA72EA" w:rsidRDefault="00DA72EA" w:rsidP="00701DB9">
      <w:pPr>
        <w:pStyle w:val="Tekstpodstawowy"/>
      </w:pPr>
    </w:p>
    <w:p w:rsidR="00DA72EA" w:rsidRDefault="00DA72EA" w:rsidP="00701DB9">
      <w:pPr>
        <w:pStyle w:val="Tekstpodstawowy"/>
      </w:pPr>
    </w:p>
    <w:p w:rsidR="00DA72EA" w:rsidRDefault="00DA72EA" w:rsidP="00701DB9">
      <w:pPr>
        <w:pStyle w:val="Tekstpodstawowy"/>
      </w:pPr>
    </w:p>
    <w:p w:rsidR="00DA72EA" w:rsidRDefault="00DA72EA" w:rsidP="00701DB9">
      <w:pPr>
        <w:pStyle w:val="Tekstpodstawowy"/>
      </w:pPr>
    </w:p>
    <w:p w:rsidR="00DA72EA" w:rsidRDefault="00DA72EA" w:rsidP="00701DB9">
      <w:pPr>
        <w:pStyle w:val="Tekstpodstawowy"/>
      </w:pPr>
    </w:p>
    <w:p w:rsidR="00701DB9" w:rsidRDefault="00701DB9" w:rsidP="00DA72EA">
      <w:pPr>
        <w:pStyle w:val="Tytu"/>
        <w:ind w:left="1416" w:firstLine="708"/>
        <w:jc w:val="left"/>
      </w:pPr>
      <w:r>
        <w:lastRenderedPageBreak/>
        <w:t>DOKUMENTACJA PRZETARGOWA</w:t>
      </w:r>
    </w:p>
    <w:p w:rsidR="00701DB9" w:rsidRDefault="00701DB9" w:rsidP="00701DB9">
      <w:pPr>
        <w:jc w:val="both"/>
        <w:rPr>
          <w:b/>
        </w:rPr>
      </w:pPr>
    </w:p>
    <w:p w:rsidR="00701DB9" w:rsidRDefault="00701DB9" w:rsidP="00701DB9">
      <w:pPr>
        <w:jc w:val="center"/>
        <w:rPr>
          <w:b/>
        </w:rPr>
      </w:pPr>
    </w:p>
    <w:p w:rsidR="00701DB9" w:rsidRDefault="00701DB9" w:rsidP="00701DB9">
      <w:pPr>
        <w:jc w:val="center"/>
        <w:rPr>
          <w:b/>
        </w:rPr>
      </w:pPr>
      <w:r>
        <w:rPr>
          <w:b/>
        </w:rPr>
        <w:t>PRZETARG NIEOGRANICZONY</w:t>
      </w:r>
    </w:p>
    <w:p w:rsidR="00701DB9" w:rsidRDefault="00701DB9" w:rsidP="00701DB9">
      <w:pPr>
        <w:jc w:val="center"/>
        <w:rPr>
          <w:b/>
        </w:rPr>
      </w:pPr>
      <w:r>
        <w:rPr>
          <w:b/>
        </w:rPr>
        <w:t>O WARTOŚCI POWYŻEJ 14.000 EURO</w:t>
      </w:r>
    </w:p>
    <w:p w:rsidR="00701DB9" w:rsidRDefault="00701DB9" w:rsidP="00701DB9">
      <w:pPr>
        <w:jc w:val="both"/>
        <w:rPr>
          <w:b/>
        </w:rPr>
      </w:pPr>
    </w:p>
    <w:p w:rsidR="00701DB9" w:rsidRDefault="00701DB9" w:rsidP="00701DB9">
      <w:pPr>
        <w:jc w:val="both"/>
      </w:pPr>
      <w:r>
        <w:t>na sprzedaż i dostawę wędlin dla Domu Pomocy Społecznej w  Żyrardowie                           ul. Sosabowskiego 23</w:t>
      </w:r>
    </w:p>
    <w:p w:rsidR="00701DB9" w:rsidRDefault="00701DB9" w:rsidP="00701DB9">
      <w:pPr>
        <w:pStyle w:val="WW-Tekstpodstawowy2"/>
        <w:jc w:val="center"/>
      </w:pPr>
    </w:p>
    <w:p w:rsidR="00701DB9" w:rsidRDefault="00701DB9" w:rsidP="00701DB9">
      <w:pPr>
        <w:pStyle w:val="WW-Tekstpodstawowy2"/>
      </w:pP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  <w:r>
        <w:t>Procedurę przetargu określa ustawa z dnia 29 stycznia 2004r. Prawo zamówień publicznych (</w:t>
      </w:r>
      <w:proofErr w:type="spellStart"/>
      <w:r>
        <w:t>Dz.U</w:t>
      </w:r>
      <w:proofErr w:type="spellEnd"/>
      <w:r>
        <w:t>. Nr 19 , poz.177 )</w:t>
      </w: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  <w:r>
        <w:rPr>
          <w:b/>
          <w:bCs/>
        </w:rPr>
        <w:t>ZAMAWIAJĄCY:</w:t>
      </w:r>
      <w:r>
        <w:t xml:space="preserve">  DOM POMOCY SPOŁECZNEJ</w:t>
      </w:r>
    </w:p>
    <w:p w:rsidR="00701DB9" w:rsidRDefault="00701DB9" w:rsidP="00701DB9">
      <w:pPr>
        <w:jc w:val="both"/>
      </w:pPr>
      <w:r>
        <w:t xml:space="preserve">                                   IM.JERZEGO POPIEŁUSZKI</w:t>
      </w:r>
    </w:p>
    <w:p w:rsidR="00701DB9" w:rsidRDefault="00701DB9" w:rsidP="00701DB9">
      <w:pPr>
        <w:jc w:val="both"/>
      </w:pPr>
      <w:r>
        <w:tab/>
      </w:r>
      <w:r>
        <w:tab/>
        <w:t xml:space="preserve">           W  ŻYRARDOWIE</w:t>
      </w:r>
    </w:p>
    <w:p w:rsidR="00701DB9" w:rsidRDefault="00701DB9" w:rsidP="00701DB9">
      <w:pPr>
        <w:jc w:val="both"/>
      </w:pPr>
      <w:r>
        <w:t xml:space="preserve">                                   96-300 ŻYRARDÓW</w:t>
      </w:r>
    </w:p>
    <w:p w:rsidR="00701DB9" w:rsidRDefault="00701DB9" w:rsidP="00701DB9">
      <w:pPr>
        <w:jc w:val="both"/>
      </w:pPr>
      <w:r>
        <w:t xml:space="preserve">                                   UL.SOSABOWSKIEGO 23</w:t>
      </w: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  <w:rPr>
          <w:b/>
        </w:rPr>
      </w:pPr>
    </w:p>
    <w:p w:rsidR="00701DB9" w:rsidRDefault="00701DB9" w:rsidP="00701DB9">
      <w:pPr>
        <w:jc w:val="both"/>
        <w:rPr>
          <w:b/>
        </w:rPr>
      </w:pPr>
    </w:p>
    <w:p w:rsidR="00C125C0" w:rsidRDefault="00C125C0" w:rsidP="00701DB9">
      <w:pPr>
        <w:jc w:val="both"/>
        <w:rPr>
          <w:b/>
        </w:rPr>
      </w:pPr>
    </w:p>
    <w:p w:rsidR="00DA72EA" w:rsidRDefault="00DA72EA" w:rsidP="00701DB9">
      <w:pPr>
        <w:jc w:val="both"/>
        <w:rPr>
          <w:b/>
        </w:rPr>
      </w:pPr>
    </w:p>
    <w:p w:rsidR="00701DB9" w:rsidRDefault="00701DB9" w:rsidP="00701DB9">
      <w:pPr>
        <w:jc w:val="both"/>
        <w:rPr>
          <w:b/>
        </w:rPr>
      </w:pPr>
    </w:p>
    <w:p w:rsidR="00701DB9" w:rsidRDefault="00701DB9" w:rsidP="00701DB9">
      <w:pPr>
        <w:pStyle w:val="Lista"/>
        <w:suppressAutoHyphens w:val="0"/>
        <w:rPr>
          <w:rFonts w:cs="Times New Roman"/>
          <w:lang w:eastAsia="pl-PL"/>
        </w:rPr>
      </w:pPr>
    </w:p>
    <w:p w:rsidR="00701DB9" w:rsidRDefault="00701DB9" w:rsidP="00701DB9">
      <w:pPr>
        <w:jc w:val="center"/>
      </w:pPr>
      <w:r>
        <w:lastRenderedPageBreak/>
        <w:t>SPECYFIKACJA ISTOTNYCH WARUNKÓW ZAMÓWIENIA</w:t>
      </w:r>
    </w:p>
    <w:p w:rsidR="00701DB9" w:rsidRDefault="00701DB9" w:rsidP="00701DB9">
      <w:pPr>
        <w:jc w:val="center"/>
      </w:pPr>
      <w:r>
        <w:t>PROWADZONEGO W TRYBIE PRZETARGU NIEOGRANICZONEGO</w:t>
      </w:r>
    </w:p>
    <w:p w:rsidR="00701DB9" w:rsidRDefault="00701DB9" w:rsidP="00701DB9">
      <w:pPr>
        <w:jc w:val="center"/>
      </w:pPr>
    </w:p>
    <w:p w:rsidR="00701DB9" w:rsidRDefault="00701DB9" w:rsidP="00701DB9">
      <w:pPr>
        <w:pStyle w:val="WW-Tekstpodstawowy2"/>
        <w:jc w:val="center"/>
      </w:pPr>
      <w:r>
        <w:t>na sprzedaż i  dostawę wędlin dla Domu Pomocy Społecznej w Żyrardowie</w:t>
      </w:r>
    </w:p>
    <w:p w:rsidR="00701DB9" w:rsidRDefault="00701DB9" w:rsidP="00701DB9">
      <w:pPr>
        <w:jc w:val="both"/>
      </w:pPr>
    </w:p>
    <w:p w:rsidR="00701DB9" w:rsidRDefault="00701DB9" w:rsidP="00701DB9">
      <w:pPr>
        <w:pStyle w:val="WW-Tekstpodstawowy3"/>
      </w:pPr>
      <w:r>
        <w:t>Dom Pomocy Społecznej im. Jerzego Popiełuszki  w Żyrardowie, 96-300 Żyrardów             ul. Sosabowskiego 23, zwany dalej Zamawiającym zaprasza do złożenia ofert na:</w:t>
      </w:r>
    </w:p>
    <w:p w:rsidR="00701DB9" w:rsidRDefault="00701DB9" w:rsidP="00701DB9">
      <w:pPr>
        <w:jc w:val="both"/>
        <w:rPr>
          <w:iCs/>
        </w:rPr>
      </w:pPr>
    </w:p>
    <w:p w:rsidR="00701DB9" w:rsidRDefault="00701DB9" w:rsidP="00701DB9">
      <w:pPr>
        <w:pStyle w:val="WW-Tekstpodstawowy2"/>
        <w:jc w:val="both"/>
        <w:rPr>
          <w:sz w:val="24"/>
        </w:rPr>
      </w:pPr>
      <w:r>
        <w:rPr>
          <w:bCs w:val="0"/>
          <w:sz w:val="24"/>
        </w:rPr>
        <w:t>na sprzedaż i dostawę  wędlin dla Domu pomocy Społecznej w Żyrardowie                     ul. Sosabowskiego 23</w:t>
      </w:r>
    </w:p>
    <w:p w:rsidR="00701DB9" w:rsidRDefault="00701DB9" w:rsidP="00701DB9">
      <w:pPr>
        <w:jc w:val="both"/>
        <w:rPr>
          <w:b/>
          <w:i/>
          <w:iCs/>
        </w:rPr>
      </w:pPr>
    </w:p>
    <w:p w:rsidR="00701DB9" w:rsidRDefault="00701DB9" w:rsidP="00701DB9">
      <w:pPr>
        <w:jc w:val="both"/>
      </w:pPr>
      <w:r>
        <w:t>Postępowanie prowadzone będzie zgodnie z ustawą z dnia 29.01.2004r. Prawo zamówień publicznych, zwaną w dalszej treści specyfikacji  ustawą</w:t>
      </w: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  <w:rPr>
          <w:b/>
          <w:u w:val="single"/>
        </w:rPr>
      </w:pPr>
      <w:r>
        <w:rPr>
          <w:b/>
        </w:rPr>
        <w:t>I</w:t>
      </w:r>
      <w:r>
        <w:rPr>
          <w:b/>
          <w:u w:val="single"/>
        </w:rPr>
        <w:t>.OPIS PRZEDMIOTU ZAMÓWIENIA</w:t>
      </w:r>
    </w:p>
    <w:p w:rsidR="00701DB9" w:rsidRDefault="00701DB9" w:rsidP="00701DB9">
      <w:pPr>
        <w:jc w:val="both"/>
        <w:rPr>
          <w:u w:val="single"/>
        </w:rPr>
      </w:pPr>
    </w:p>
    <w:p w:rsidR="00701DB9" w:rsidRDefault="00701DB9" w:rsidP="00701DB9">
      <w:pPr>
        <w:jc w:val="both"/>
        <w:rPr>
          <w:bCs/>
        </w:rPr>
      </w:pPr>
      <w:r>
        <w:rPr>
          <w:bCs/>
        </w:rPr>
        <w:t>Przedmiotem zamówienia jest  sprzedaż Zamawiającemu wraz z dostarczaniem do siedziby Zamawiającego następującego asortymentu wędlin:</w:t>
      </w:r>
    </w:p>
    <w:p w:rsidR="00701DB9" w:rsidRDefault="00701DB9" w:rsidP="00701DB9">
      <w:pPr>
        <w:jc w:val="both"/>
        <w:rPr>
          <w:bCs/>
        </w:rPr>
      </w:pPr>
    </w:p>
    <w:p w:rsidR="00701DB9" w:rsidRDefault="00701DB9" w:rsidP="00701DB9">
      <w:pPr>
        <w:rPr>
          <w:bCs/>
        </w:rPr>
      </w:pPr>
    </w:p>
    <w:tbl>
      <w:tblPr>
        <w:tblW w:w="6237" w:type="dxa"/>
        <w:tblInd w:w="157" w:type="dxa"/>
        <w:tblCellMar>
          <w:left w:w="0" w:type="dxa"/>
          <w:right w:w="0" w:type="dxa"/>
        </w:tblCellMar>
        <w:tblLook w:val="0000"/>
      </w:tblPr>
      <w:tblGrid>
        <w:gridCol w:w="567"/>
        <w:gridCol w:w="2835"/>
        <w:gridCol w:w="992"/>
        <w:gridCol w:w="1843"/>
      </w:tblGrid>
      <w:tr w:rsidR="00701DB9" w:rsidRPr="003F08C6" w:rsidTr="00B35904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pPr>
              <w:jc w:val="center"/>
            </w:pPr>
            <w:r w:rsidRPr="007059E2"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r w:rsidRPr="007059E2">
              <w:t>Nazwa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r w:rsidRPr="007059E2">
              <w:t>Jednostka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r w:rsidRPr="007059E2">
              <w:t>Ilość</w:t>
            </w:r>
          </w:p>
        </w:tc>
      </w:tr>
      <w:tr w:rsidR="00701DB9" w:rsidRPr="003F08C6" w:rsidTr="00B3590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pPr>
              <w:jc w:val="center"/>
            </w:pPr>
            <w:r w:rsidRPr="007059E2"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r w:rsidRPr="007059E2">
              <w:t>Wędzonka do bigosu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12</w:t>
            </w:r>
            <w:r>
              <w:t>5</w:t>
            </w:r>
          </w:p>
        </w:tc>
      </w:tr>
      <w:tr w:rsidR="00701DB9" w:rsidRPr="003F08C6" w:rsidTr="00B3590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pPr>
              <w:jc w:val="center"/>
            </w:pPr>
            <w:r w:rsidRPr="007059E2"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r w:rsidRPr="007059E2">
              <w:t>Łopatka w siatce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201</w:t>
            </w:r>
          </w:p>
        </w:tc>
      </w:tr>
      <w:tr w:rsidR="00701DB9" w:rsidRPr="003F08C6" w:rsidTr="00B3590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pPr>
              <w:jc w:val="center"/>
            </w:pPr>
            <w:r w:rsidRPr="007059E2"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r>
              <w:t>P</w:t>
            </w:r>
            <w:r w:rsidRPr="007059E2">
              <w:t>olędwica sopocka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22</w:t>
            </w:r>
          </w:p>
        </w:tc>
      </w:tr>
      <w:tr w:rsidR="00701DB9" w:rsidRPr="003F08C6" w:rsidTr="00B3590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pPr>
              <w:jc w:val="center"/>
            </w:pPr>
            <w:r w:rsidRPr="007059E2"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r>
              <w:t>S</w:t>
            </w:r>
            <w:r w:rsidRPr="007059E2">
              <w:t>zynkówka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213</w:t>
            </w:r>
          </w:p>
        </w:tc>
      </w:tr>
      <w:tr w:rsidR="00701DB9" w:rsidRPr="003F08C6" w:rsidTr="00B3590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pPr>
              <w:jc w:val="center"/>
            </w:pPr>
            <w:r w:rsidRPr="007059E2"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r w:rsidRPr="007059E2">
              <w:t>Boczek wędzony b/k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15</w:t>
            </w:r>
          </w:p>
        </w:tc>
      </w:tr>
      <w:tr w:rsidR="00701DB9" w:rsidRPr="003F08C6" w:rsidTr="00B3590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pPr>
              <w:jc w:val="center"/>
            </w:pPr>
            <w:r w:rsidRPr="007059E2"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r w:rsidRPr="007059E2">
              <w:t>Szynka wiejska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145</w:t>
            </w:r>
          </w:p>
        </w:tc>
      </w:tr>
      <w:tr w:rsidR="00701DB9" w:rsidRPr="003F08C6" w:rsidTr="00B3590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pPr>
              <w:jc w:val="center"/>
            </w:pPr>
            <w:r w:rsidRPr="007059E2"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r>
              <w:t>S</w:t>
            </w:r>
            <w:r w:rsidRPr="007059E2">
              <w:t>zynka konserwowa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  <w:rPr>
                <w:lang w:val="en-US"/>
              </w:rPr>
            </w:pPr>
            <w:r w:rsidRPr="007059E2">
              <w:rPr>
                <w:lang w:val="en-US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  <w:rPr>
                <w:lang w:val="en-US"/>
              </w:rPr>
            </w:pPr>
            <w:r w:rsidRPr="007059E2">
              <w:rPr>
                <w:lang w:val="en-US"/>
              </w:rPr>
              <w:t>214</w:t>
            </w:r>
          </w:p>
        </w:tc>
      </w:tr>
      <w:tr w:rsidR="00701DB9" w:rsidRPr="003F08C6" w:rsidTr="00B3590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pPr>
              <w:jc w:val="center"/>
              <w:rPr>
                <w:lang w:val="en-US"/>
              </w:rPr>
            </w:pPr>
            <w:r w:rsidRPr="007059E2">
              <w:rPr>
                <w:lang w:val="en-US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</w:t>
            </w:r>
            <w:r w:rsidRPr="007059E2">
              <w:rPr>
                <w:lang w:val="en-US"/>
              </w:rPr>
              <w:t>aleron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  <w:rPr>
                <w:lang w:val="en-US"/>
              </w:rPr>
            </w:pPr>
            <w:r w:rsidRPr="007059E2">
              <w:rPr>
                <w:lang w:val="en-US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191</w:t>
            </w:r>
          </w:p>
        </w:tc>
      </w:tr>
      <w:tr w:rsidR="00701DB9" w:rsidRPr="003F08C6" w:rsidTr="00B3590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pPr>
              <w:jc w:val="center"/>
            </w:pPr>
            <w:r w:rsidRPr="007059E2"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r>
              <w:t>K</w:t>
            </w:r>
            <w:r w:rsidRPr="007059E2">
              <w:t>iełbasa biała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73</w:t>
            </w:r>
          </w:p>
        </w:tc>
      </w:tr>
      <w:tr w:rsidR="00701DB9" w:rsidRPr="003F08C6" w:rsidTr="00B3590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pPr>
              <w:jc w:val="center"/>
            </w:pPr>
            <w:r w:rsidRPr="007059E2"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r>
              <w:t>K</w:t>
            </w:r>
            <w:r w:rsidRPr="007059E2">
              <w:t>iełbasa podwawelska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344</w:t>
            </w:r>
          </w:p>
        </w:tc>
      </w:tr>
      <w:tr w:rsidR="00701DB9" w:rsidRPr="003F08C6" w:rsidTr="00B3590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pPr>
              <w:jc w:val="center"/>
            </w:pPr>
            <w:r w:rsidRPr="007059E2"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r>
              <w:t>K</w:t>
            </w:r>
            <w:r w:rsidRPr="007059E2">
              <w:t>iełbasa krakowska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117</w:t>
            </w:r>
          </w:p>
        </w:tc>
      </w:tr>
      <w:tr w:rsidR="00701DB9" w:rsidRPr="003F08C6" w:rsidTr="00B3590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pPr>
              <w:jc w:val="center"/>
            </w:pPr>
            <w:r w:rsidRPr="007059E2"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r>
              <w:t>K</w:t>
            </w:r>
            <w:r w:rsidRPr="007059E2">
              <w:t>iełbasa żywiecka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207</w:t>
            </w:r>
          </w:p>
        </w:tc>
      </w:tr>
      <w:tr w:rsidR="00701DB9" w:rsidRPr="003F08C6" w:rsidTr="00B3590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pPr>
              <w:jc w:val="center"/>
            </w:pPr>
            <w:r w:rsidRPr="007059E2"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r>
              <w:t>M</w:t>
            </w:r>
            <w:r w:rsidRPr="007059E2">
              <w:t>ortadela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22</w:t>
            </w:r>
          </w:p>
        </w:tc>
      </w:tr>
      <w:tr w:rsidR="00701DB9" w:rsidRPr="003F08C6" w:rsidTr="00B3590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pPr>
              <w:jc w:val="center"/>
            </w:pPr>
            <w:r w:rsidRPr="007059E2"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proofErr w:type="spellStart"/>
            <w:r>
              <w:t>O</w:t>
            </w:r>
            <w:r w:rsidRPr="007059E2">
              <w:t>gonówka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182</w:t>
            </w:r>
          </w:p>
        </w:tc>
      </w:tr>
      <w:tr w:rsidR="00701DB9" w:rsidRPr="003F08C6" w:rsidTr="00B3590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pPr>
              <w:jc w:val="center"/>
            </w:pPr>
            <w:r w:rsidRPr="007059E2"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r>
              <w:t>P</w:t>
            </w:r>
            <w:r w:rsidRPr="007059E2">
              <w:t>arówki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218</w:t>
            </w:r>
          </w:p>
        </w:tc>
      </w:tr>
      <w:tr w:rsidR="00701DB9" w:rsidRPr="003F08C6" w:rsidTr="00B3590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pPr>
              <w:jc w:val="center"/>
            </w:pPr>
            <w:r w:rsidRPr="007059E2"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r>
              <w:t>P</w:t>
            </w:r>
            <w:r w:rsidRPr="007059E2">
              <w:t>asztetowa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28</w:t>
            </w:r>
          </w:p>
        </w:tc>
      </w:tr>
      <w:tr w:rsidR="00701DB9" w:rsidRPr="003F08C6" w:rsidTr="00B3590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pPr>
              <w:jc w:val="center"/>
            </w:pPr>
            <w:r w:rsidRPr="007059E2"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r>
              <w:t>P</w:t>
            </w:r>
            <w:r w:rsidRPr="007059E2">
              <w:t xml:space="preserve">asztet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76</w:t>
            </w:r>
          </w:p>
        </w:tc>
      </w:tr>
      <w:tr w:rsidR="00701DB9" w:rsidRPr="003F08C6" w:rsidTr="00B3590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pPr>
              <w:jc w:val="center"/>
            </w:pPr>
            <w:r w:rsidRPr="007059E2"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r>
              <w:t>S</w:t>
            </w:r>
            <w:r w:rsidRPr="007059E2">
              <w:t>erdelki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163</w:t>
            </w:r>
          </w:p>
        </w:tc>
      </w:tr>
      <w:tr w:rsidR="00701DB9" w:rsidRPr="003F08C6" w:rsidTr="00B3590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pPr>
              <w:jc w:val="center"/>
            </w:pPr>
            <w:r w:rsidRPr="007059E2"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r>
              <w:t>S</w:t>
            </w:r>
            <w:r w:rsidRPr="007059E2">
              <w:t>zynka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14</w:t>
            </w:r>
          </w:p>
        </w:tc>
      </w:tr>
      <w:tr w:rsidR="00701DB9" w:rsidRPr="003F08C6" w:rsidTr="00B3590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pPr>
              <w:jc w:val="center"/>
            </w:pPr>
            <w:r w:rsidRPr="007059E2"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r>
              <w:t>S</w:t>
            </w:r>
            <w:r w:rsidRPr="007059E2">
              <w:t>zynka drobiowa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95</w:t>
            </w:r>
          </w:p>
        </w:tc>
      </w:tr>
      <w:tr w:rsidR="00701DB9" w:rsidRPr="003F08C6" w:rsidTr="00B3590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pPr>
              <w:jc w:val="center"/>
            </w:pPr>
            <w:r w:rsidRPr="007059E2"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r w:rsidRPr="007059E2">
              <w:t>Boczek zwijany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38</w:t>
            </w:r>
          </w:p>
        </w:tc>
      </w:tr>
      <w:tr w:rsidR="00701DB9" w:rsidRPr="003F08C6" w:rsidTr="00B3590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pPr>
              <w:jc w:val="center"/>
            </w:pPr>
            <w:r w:rsidRPr="007059E2"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r>
              <w:t>K</w:t>
            </w:r>
            <w:r w:rsidRPr="007059E2">
              <w:t>aszanka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109</w:t>
            </w:r>
          </w:p>
        </w:tc>
      </w:tr>
      <w:tr w:rsidR="00701DB9" w:rsidRPr="003F08C6" w:rsidTr="00B3590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pPr>
              <w:jc w:val="center"/>
            </w:pPr>
            <w:r w:rsidRPr="007059E2"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r>
              <w:t>S</w:t>
            </w:r>
            <w:r w:rsidRPr="007059E2">
              <w:t>alceson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84</w:t>
            </w:r>
          </w:p>
        </w:tc>
      </w:tr>
      <w:tr w:rsidR="00701DB9" w:rsidRPr="003F08C6" w:rsidTr="00B3590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pPr>
              <w:jc w:val="center"/>
            </w:pPr>
            <w:r w:rsidRPr="007059E2"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r w:rsidRPr="007059E2">
              <w:t>Przysmak śniadaniowy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132</w:t>
            </w:r>
          </w:p>
        </w:tc>
      </w:tr>
      <w:tr w:rsidR="00701DB9" w:rsidRPr="003F08C6" w:rsidTr="00B3590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pPr>
              <w:jc w:val="center"/>
            </w:pPr>
            <w:r w:rsidRPr="007059E2"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r>
              <w:t>M</w:t>
            </w:r>
            <w:r w:rsidRPr="007059E2">
              <w:t>ielonka śniadaniowa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99</w:t>
            </w:r>
          </w:p>
        </w:tc>
      </w:tr>
      <w:tr w:rsidR="00701DB9" w:rsidRPr="003F08C6" w:rsidTr="00B3590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pPr>
              <w:jc w:val="center"/>
            </w:pPr>
            <w:r w:rsidRPr="007059E2"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r w:rsidRPr="007059E2">
              <w:t xml:space="preserve">Szynka miodowa </w:t>
            </w:r>
            <w:proofErr w:type="spellStart"/>
            <w:r w:rsidRPr="007059E2">
              <w:t>drob</w:t>
            </w:r>
            <w:proofErr w:type="spellEnd"/>
            <w:r w:rsidRPr="007059E2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146</w:t>
            </w:r>
          </w:p>
        </w:tc>
      </w:tr>
      <w:tr w:rsidR="00701DB9" w:rsidRPr="003F08C6" w:rsidTr="00B3590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pPr>
              <w:jc w:val="center"/>
            </w:pPr>
            <w:r w:rsidRPr="007059E2"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r w:rsidRPr="007059E2">
              <w:t>Boczek parzony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99</w:t>
            </w:r>
          </w:p>
        </w:tc>
      </w:tr>
      <w:tr w:rsidR="00701DB9" w:rsidRPr="003F08C6" w:rsidTr="00B35904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pPr>
              <w:jc w:val="center"/>
            </w:pPr>
            <w:r w:rsidRPr="007059E2"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r>
              <w:t>K</w:t>
            </w:r>
            <w:r w:rsidRPr="007059E2">
              <w:t>iełbasa  tatrzańska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189</w:t>
            </w:r>
          </w:p>
        </w:tc>
      </w:tr>
      <w:tr w:rsidR="00701DB9" w:rsidRPr="003F08C6" w:rsidTr="00B3590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pPr>
              <w:jc w:val="center"/>
            </w:pPr>
            <w:r w:rsidRPr="007059E2"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r>
              <w:t>P</w:t>
            </w:r>
            <w:r w:rsidRPr="007059E2">
              <w:t>olędwica drobiowa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11</w:t>
            </w:r>
          </w:p>
        </w:tc>
      </w:tr>
      <w:tr w:rsidR="00701DB9" w:rsidRPr="003F08C6" w:rsidTr="00B3590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pPr>
              <w:jc w:val="center"/>
            </w:pPr>
            <w:r w:rsidRPr="007059E2"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r w:rsidRPr="007059E2">
              <w:t>Kiełbasa swojska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442</w:t>
            </w:r>
          </w:p>
        </w:tc>
      </w:tr>
      <w:tr w:rsidR="00701DB9" w:rsidRPr="003F08C6" w:rsidTr="00B3590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pPr>
              <w:jc w:val="center"/>
            </w:pPr>
            <w:r w:rsidRPr="007059E2"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r>
              <w:t>S</w:t>
            </w:r>
            <w:r w:rsidRPr="007059E2">
              <w:t>zynka gotowana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186</w:t>
            </w:r>
          </w:p>
        </w:tc>
      </w:tr>
      <w:tr w:rsidR="00701DB9" w:rsidRPr="003F08C6" w:rsidTr="00B3590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pPr>
              <w:jc w:val="center"/>
            </w:pPr>
            <w:r w:rsidRPr="007059E2"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r>
              <w:t>P</w:t>
            </w:r>
            <w:r w:rsidRPr="007059E2">
              <w:t>ieczeń rzymska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27</w:t>
            </w:r>
          </w:p>
        </w:tc>
      </w:tr>
      <w:tr w:rsidR="00701DB9" w:rsidRPr="003F08C6" w:rsidTr="00B3590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pPr>
              <w:jc w:val="center"/>
            </w:pPr>
            <w:r w:rsidRPr="007059E2"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r w:rsidRPr="007059E2">
              <w:t>Kiełbasa kanapkowa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142</w:t>
            </w:r>
          </w:p>
        </w:tc>
      </w:tr>
      <w:tr w:rsidR="00701DB9" w:rsidRPr="003F08C6" w:rsidTr="00B3590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pPr>
              <w:jc w:val="center"/>
            </w:pPr>
            <w:r w:rsidRPr="007059E2"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r w:rsidRPr="007059E2">
              <w:t>Schab pieczony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85</w:t>
            </w:r>
          </w:p>
        </w:tc>
      </w:tr>
      <w:tr w:rsidR="00701DB9" w:rsidRPr="003F08C6" w:rsidTr="00B3590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pPr>
              <w:jc w:val="center"/>
            </w:pPr>
            <w:r w:rsidRPr="007059E2"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1DB9" w:rsidRPr="007059E2" w:rsidRDefault="00701DB9" w:rsidP="00B35904">
            <w:r w:rsidRPr="007059E2">
              <w:t>Kiełbasa wiejska podsuszana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DB9" w:rsidRPr="007059E2" w:rsidRDefault="00701DB9" w:rsidP="00B35904">
            <w:pPr>
              <w:jc w:val="center"/>
            </w:pPr>
            <w:r w:rsidRPr="007059E2">
              <w:t>44</w:t>
            </w:r>
          </w:p>
        </w:tc>
      </w:tr>
    </w:tbl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  <w:r>
        <w:t>Poszczególne rodzaje wędlin będą sprzedawane i dostarczane przez Wykonawcę własnym środkiem transportu na koszt Wykonawcy do Zamawiającego w cyklicznych partiach, przy czym rodzaj wędlin i ilość wędlin dostarczaną w danej partii określać będzie Zamawiający     w każdorazowym zamówieniu skierowanym do Wykonawcy.</w:t>
      </w:r>
    </w:p>
    <w:p w:rsidR="00701DB9" w:rsidRDefault="00701DB9" w:rsidP="00701DB9">
      <w:pPr>
        <w:jc w:val="both"/>
      </w:pPr>
      <w:r>
        <w:t>Sprzedawane i dostarczane przez Wykonawcę wędliny muszą spełniać wymogi określone      w ustawie z dnia 11.05.2001r o warunkach zdrowotnych żywności i żywienia (</w:t>
      </w:r>
      <w:proofErr w:type="spellStart"/>
      <w:r>
        <w:t>Dz.U</w:t>
      </w:r>
      <w:proofErr w:type="spellEnd"/>
      <w:r>
        <w:t xml:space="preserve">. Nr 63 poz.634 z </w:t>
      </w:r>
      <w:proofErr w:type="spellStart"/>
      <w:r>
        <w:t>późn</w:t>
      </w:r>
      <w:proofErr w:type="spellEnd"/>
      <w:r>
        <w:t>. Zm.) oraz wydanych na jej podstawie rozporządzeniach.</w:t>
      </w:r>
    </w:p>
    <w:p w:rsidR="00701DB9" w:rsidRDefault="00701DB9" w:rsidP="00701DB9">
      <w:pPr>
        <w:jc w:val="both"/>
        <w:rPr>
          <w:b/>
        </w:rPr>
      </w:pPr>
    </w:p>
    <w:p w:rsidR="00701DB9" w:rsidRDefault="00701DB9" w:rsidP="00701DB9">
      <w:pPr>
        <w:jc w:val="both"/>
        <w:rPr>
          <w:b/>
          <w:u w:val="single"/>
        </w:rPr>
      </w:pPr>
      <w:r>
        <w:rPr>
          <w:b/>
        </w:rPr>
        <w:t>II.</w:t>
      </w:r>
      <w:r>
        <w:rPr>
          <w:b/>
          <w:u w:val="single"/>
        </w:rPr>
        <w:t>WYMAGANY TERMIN REALIZACJI PRZEDMIOTU ZAMÓWIENIA</w:t>
      </w:r>
    </w:p>
    <w:p w:rsidR="00701DB9" w:rsidRDefault="00701DB9" w:rsidP="00701DB9">
      <w:pPr>
        <w:jc w:val="both"/>
        <w:rPr>
          <w:u w:val="single"/>
        </w:rPr>
      </w:pPr>
    </w:p>
    <w:p w:rsidR="00701DB9" w:rsidRDefault="00701DB9" w:rsidP="00701DB9">
      <w:pPr>
        <w:jc w:val="both"/>
      </w:pPr>
      <w:r>
        <w:t>Przedmiot zamówienia realizowany będ</w:t>
      </w:r>
      <w:r w:rsidR="00B35904">
        <w:t>zie w okresie od dnia 01.01.2014 r. do 31.12.2014</w:t>
      </w:r>
      <w:r>
        <w:t xml:space="preserve"> r.</w:t>
      </w: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  <w:rPr>
          <w:b/>
          <w:u w:val="single"/>
        </w:rPr>
      </w:pPr>
      <w:r>
        <w:rPr>
          <w:b/>
        </w:rPr>
        <w:t xml:space="preserve">III. </w:t>
      </w:r>
      <w:r>
        <w:rPr>
          <w:b/>
          <w:u w:val="single"/>
        </w:rPr>
        <w:t>INFORMACJE O OFERTACH CZĘŚCIOWYCH I OFERCIE WARIANTOWEJ</w:t>
      </w:r>
    </w:p>
    <w:p w:rsidR="00701DB9" w:rsidRDefault="00701DB9" w:rsidP="00701DB9">
      <w:pPr>
        <w:jc w:val="both"/>
        <w:rPr>
          <w:b/>
          <w:u w:val="single"/>
        </w:rPr>
      </w:pPr>
    </w:p>
    <w:p w:rsidR="00701DB9" w:rsidRDefault="00701DB9" w:rsidP="00701DB9">
      <w:pPr>
        <w:jc w:val="both"/>
        <w:rPr>
          <w:bCs/>
        </w:rPr>
      </w:pPr>
      <w:r>
        <w:rPr>
          <w:bCs/>
        </w:rPr>
        <w:t>Zamawiający nie dopuszcza składania ofert częściowych .</w:t>
      </w:r>
    </w:p>
    <w:p w:rsidR="00701DB9" w:rsidRDefault="00701DB9" w:rsidP="00701DB9">
      <w:pPr>
        <w:pStyle w:val="WW-Tekstpodstawowy3"/>
        <w:rPr>
          <w:bCs/>
        </w:rPr>
      </w:pPr>
      <w:r>
        <w:rPr>
          <w:bCs/>
        </w:rPr>
        <w:t>Nie dopuszcza się składania oferty wariantowej</w:t>
      </w:r>
    </w:p>
    <w:p w:rsidR="00701DB9" w:rsidRDefault="00701DB9" w:rsidP="00701DB9">
      <w:pPr>
        <w:jc w:val="both"/>
        <w:rPr>
          <w:b/>
        </w:rPr>
      </w:pPr>
    </w:p>
    <w:p w:rsidR="00701DB9" w:rsidRDefault="00701DB9" w:rsidP="00701DB9">
      <w:pPr>
        <w:jc w:val="both"/>
        <w:rPr>
          <w:b/>
          <w:u w:val="single"/>
        </w:rPr>
      </w:pPr>
      <w:r>
        <w:rPr>
          <w:b/>
        </w:rPr>
        <w:t>IV.</w:t>
      </w:r>
      <w:r>
        <w:rPr>
          <w:b/>
          <w:u w:val="single"/>
        </w:rPr>
        <w:t>OPIS SPOSOBU PRZYGOTOWANIA OFERTY</w:t>
      </w: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  <w:r>
        <w:t>1.Składana oferta powinna być sporządzona na formularzu ofertowym stanowiącym załącznik nr1 do niniejszej specyfikacji.</w:t>
      </w:r>
    </w:p>
    <w:p w:rsidR="00701DB9" w:rsidRDefault="00701DB9" w:rsidP="00701DB9">
      <w:pPr>
        <w:jc w:val="both"/>
      </w:pPr>
      <w:r>
        <w:t>2.W przypadku, gdy wykonawca dołączy jako załączniki do oferty kopie dokumentów,  kopie te muszą być potwierdzone „za zgodność” przez osobę uprawnioną do składania    oświadczeń w imieniu wykonawcy.</w:t>
      </w:r>
    </w:p>
    <w:p w:rsidR="00701DB9" w:rsidRDefault="00701DB9" w:rsidP="00701DB9">
      <w:pPr>
        <w:jc w:val="both"/>
      </w:pPr>
      <w:r>
        <w:t>3.Formularz ofertowy wraz ze stanowiącymi jego integralną część załącznikami zostaną    wypełnione przez wykonawcę ściśle według postanowień niniejszej specyfikacji, bez    dokonywania w nich zmian przez wykonawcę.</w:t>
      </w:r>
    </w:p>
    <w:p w:rsidR="00701DB9" w:rsidRDefault="00701DB9" w:rsidP="00701DB9">
      <w:pPr>
        <w:jc w:val="both"/>
      </w:pPr>
      <w:r>
        <w:t>4.Wykonawca złoży tylko jedną ofertę zawierającą jednoznacznie opisaną propozycję.</w:t>
      </w:r>
    </w:p>
    <w:p w:rsidR="00701DB9" w:rsidRDefault="00701DB9" w:rsidP="00701DB9">
      <w:pPr>
        <w:jc w:val="both"/>
      </w:pPr>
      <w:r>
        <w:t>5.Ofertę należy napisać w języku polskim, na maszynie, komputerze lub czytelnym pismem    ręcznym (długopisem lub nieścieralnym atramentem).</w:t>
      </w:r>
    </w:p>
    <w:p w:rsidR="00701DB9" w:rsidRDefault="00701DB9" w:rsidP="00701DB9">
      <w:pPr>
        <w:jc w:val="both"/>
      </w:pPr>
      <w:r>
        <w:t xml:space="preserve">6.Wszystkie strony oferty, w tym strony wszystkich załączników powinny być    ponumerowane, ułożone w kolejności przedstawionej w formularzu oferty i podpisane    przez upełnomocnionego przedstawiciela wykonawcy. Wszystkie miejsca, w których wykonawca naniósł zmiany muszą być parafowane przez osobę podpisującą ofertę. </w:t>
      </w:r>
    </w:p>
    <w:p w:rsidR="00701DB9" w:rsidRDefault="00701DB9" w:rsidP="00701DB9">
      <w:pPr>
        <w:jc w:val="both"/>
      </w:pPr>
      <w:r>
        <w:t>Upoważnienie do podpisania oferty winno być dołączone do oferty, o ile nie wynika ono        z dokumentów załączonych do oferty.</w:t>
      </w:r>
    </w:p>
    <w:p w:rsidR="00701DB9" w:rsidRDefault="00701DB9" w:rsidP="00701DB9">
      <w:r>
        <w:t>7.Oferta wraz z załącznikami powinna być trwale spięta.</w:t>
      </w:r>
    </w:p>
    <w:p w:rsidR="00701DB9" w:rsidRDefault="00701DB9" w:rsidP="00701DB9">
      <w:pPr>
        <w:jc w:val="both"/>
      </w:pPr>
      <w:r>
        <w:t>8.Oferta powinna być złożona w dwóch nieprzejrzystych, zamkniętych kopertach zaadresowanych do zamawiającego z zaznaczeniem na zewnętrznej kopercie nazwy    zamówienia publicznego:„ Sprzedaż i dostarczanie wędlin dla  Domu    Pomocy     Spo</w:t>
      </w:r>
      <w:r w:rsidR="00161C9F">
        <w:t>łecznej w Żyrardowie w roku 2014</w:t>
      </w:r>
      <w:r>
        <w:t xml:space="preserve"> r.”.</w:t>
      </w:r>
    </w:p>
    <w:p w:rsidR="00701DB9" w:rsidRDefault="00701DB9" w:rsidP="00701DB9">
      <w:pPr>
        <w:jc w:val="both"/>
      </w:pPr>
      <w:r>
        <w:lastRenderedPageBreak/>
        <w:t>9.Wewnętrzna koperta winna być opatrzona dokładnym adresem wykonawcy, tak aby można było odesłać ofertę bez jej otwierania w przypadku stwierdzenia złożenia jej po   wyznaczonym terminie do składania ofert. W przypadku nieprawidłowego zaadresowania    lub zamknięcia kopert zamawiający nie bierze odpowiedzialności za złe skierowanie    przesyłki i jej przedterminowe otwarcie.</w:t>
      </w:r>
    </w:p>
    <w:p w:rsidR="00701DB9" w:rsidRPr="00EA30BB" w:rsidRDefault="00701DB9" w:rsidP="00701DB9">
      <w:pPr>
        <w:pStyle w:val="Indeks"/>
        <w:suppressLineNumbers w:val="0"/>
        <w:jc w:val="both"/>
        <w:rPr>
          <w:rFonts w:cs="Times New Roman"/>
        </w:rPr>
      </w:pPr>
      <w:r>
        <w:rPr>
          <w:rFonts w:cs="Times New Roman"/>
        </w:rPr>
        <w:t xml:space="preserve">10.Wykonawca może wprowadzić zmiany lub wycofać złożoną przez siebie ofertę pod   </w:t>
      </w:r>
      <w:r>
        <w:t>warunkiem że zamawiający otrzyma pisemne powiadomienie od wykonawcy                           o  wprowadzeniu zmian lub  wycofaniu oferty przed upływem terminu składania ofert.   Powiadomienie o wprowadzeniu zmian lub wycofaniu oferty musi być oznaczone jak w pkt.8 oraz dodatkowo opisane „zmiana” lub „wycofanie”.</w:t>
      </w:r>
    </w:p>
    <w:p w:rsidR="00701DB9" w:rsidRDefault="00701DB9" w:rsidP="00701DB9">
      <w:pPr>
        <w:jc w:val="both"/>
        <w:rPr>
          <w:b/>
        </w:rPr>
      </w:pPr>
    </w:p>
    <w:p w:rsidR="00701DB9" w:rsidRDefault="00701DB9" w:rsidP="00701DB9">
      <w:pPr>
        <w:jc w:val="both"/>
        <w:rPr>
          <w:b/>
          <w:u w:val="single"/>
        </w:rPr>
      </w:pPr>
      <w:r>
        <w:rPr>
          <w:b/>
        </w:rPr>
        <w:t>V.</w:t>
      </w:r>
      <w:r>
        <w:rPr>
          <w:b/>
          <w:u w:val="single"/>
        </w:rPr>
        <w:t xml:space="preserve">INFORMACJE DOTYCZĄCE  WARUNKÓW WYMAGANYCH  OD </w:t>
      </w:r>
    </w:p>
    <w:p w:rsidR="00701DB9" w:rsidRDefault="00701DB9" w:rsidP="00701DB9">
      <w:pPr>
        <w:jc w:val="both"/>
        <w:rPr>
          <w:b/>
          <w:u w:val="single"/>
        </w:rPr>
      </w:pPr>
      <w:r>
        <w:rPr>
          <w:b/>
        </w:rPr>
        <w:t xml:space="preserve">    </w:t>
      </w:r>
      <w:r>
        <w:rPr>
          <w:b/>
          <w:u w:val="single"/>
        </w:rPr>
        <w:t>WYKONAWCÓW</w:t>
      </w:r>
    </w:p>
    <w:p w:rsidR="00701DB9" w:rsidRDefault="00701DB9" w:rsidP="00701DB9">
      <w:pPr>
        <w:pStyle w:val="WW-Tekstpodstawowy3"/>
        <w:suppressAutoHyphens w:val="0"/>
        <w:rPr>
          <w:lang w:eastAsia="pl-PL"/>
        </w:rPr>
      </w:pPr>
    </w:p>
    <w:p w:rsidR="00701DB9" w:rsidRDefault="00701DB9" w:rsidP="00701DB9">
      <w:pPr>
        <w:jc w:val="both"/>
      </w:pPr>
      <w:r>
        <w:t>O udzielenie zamówienia publicznego mogą ubiegać się wykonawcy , którzy spełniają warunki określone w art.22 ust.1 ustawy oraz nie podlegają wykluczeniu z postępowania        o udzielenie zamówienia publicznego na podstawie art.24 ust.1 i 2 ustawy, a ponadto podpiszą z zamawiającym umowę na wykonanie przedmiotu zamówienia na warunkach określonych w załączniku nr 3 do specyfikacji .</w:t>
      </w:r>
    </w:p>
    <w:p w:rsidR="00701DB9" w:rsidRDefault="00701DB9" w:rsidP="00701DB9">
      <w:pPr>
        <w:jc w:val="both"/>
      </w:pPr>
      <w:r>
        <w:t>Zamawiający ocenia spełnianie przez wykonawców warunków udziału w postępowaniu metodą spełnia/nie spełnia. Nie spełnianie przez wykonawcę choćby jednego z warunków udziału w postępowaniu powoduje wykluczenie wykonawcy lub odrzucenie oferty.</w:t>
      </w:r>
    </w:p>
    <w:p w:rsidR="00701DB9" w:rsidRDefault="00701DB9" w:rsidP="00701DB9">
      <w:pPr>
        <w:jc w:val="both"/>
        <w:rPr>
          <w:b/>
          <w:bCs/>
        </w:rPr>
      </w:pPr>
    </w:p>
    <w:p w:rsidR="00701DB9" w:rsidRDefault="00701DB9" w:rsidP="00701DB9">
      <w:pPr>
        <w:jc w:val="both"/>
        <w:rPr>
          <w:b/>
          <w:bCs/>
          <w:u w:val="single"/>
        </w:rPr>
      </w:pPr>
      <w:r>
        <w:rPr>
          <w:b/>
          <w:bCs/>
        </w:rPr>
        <w:t>VI.</w:t>
      </w:r>
      <w:r>
        <w:rPr>
          <w:b/>
          <w:bCs/>
          <w:u w:val="single"/>
        </w:rPr>
        <w:t xml:space="preserve">WYKAZ DOKUMENTÓW I OŚWIADCZEŃ JAKIE MAJĄ DOSTARCZYĆ </w:t>
      </w:r>
    </w:p>
    <w:p w:rsidR="00701DB9" w:rsidRDefault="00701DB9" w:rsidP="00701DB9">
      <w:pPr>
        <w:jc w:val="both"/>
        <w:rPr>
          <w:b/>
          <w:bCs/>
          <w:u w:val="single"/>
        </w:rPr>
      </w:pPr>
      <w:r>
        <w:rPr>
          <w:b/>
          <w:bCs/>
        </w:rPr>
        <w:t xml:space="preserve">     </w:t>
      </w:r>
      <w:r>
        <w:rPr>
          <w:b/>
          <w:bCs/>
          <w:u w:val="single"/>
        </w:rPr>
        <w:t xml:space="preserve"> WYKONAWCY W CELU POTWIERDZENIA SPEŁNIANIA WARUNKÓW </w:t>
      </w:r>
    </w:p>
    <w:p w:rsidR="00701DB9" w:rsidRDefault="00701DB9" w:rsidP="00701DB9">
      <w:pPr>
        <w:jc w:val="both"/>
        <w:rPr>
          <w:b/>
          <w:bCs/>
          <w:u w:val="single"/>
        </w:rPr>
      </w:pPr>
      <w:r>
        <w:rPr>
          <w:b/>
          <w:bCs/>
        </w:rPr>
        <w:t xml:space="preserve">     </w:t>
      </w:r>
      <w:r>
        <w:rPr>
          <w:b/>
          <w:bCs/>
          <w:u w:val="single"/>
        </w:rPr>
        <w:t xml:space="preserve"> UDZIAŁU W POSTĘPOWANIU.</w:t>
      </w: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  <w:r>
        <w:t>Na potwierdzenie spełniania wymaganych przez Zamawiającego warunków wykonawca zobowiązany jest załączyć do oferty następujące dokumenty i oświadczenia:</w:t>
      </w:r>
    </w:p>
    <w:p w:rsidR="00701DB9" w:rsidRDefault="00701DB9" w:rsidP="00701DB9">
      <w:pPr>
        <w:numPr>
          <w:ilvl w:val="0"/>
          <w:numId w:val="16"/>
        </w:numPr>
        <w:jc w:val="both"/>
      </w:pPr>
      <w:r>
        <w:t>Oświadczenie o spełnianiu warunków wynikających z art.22 ust.1 ustawy  zgodnie      z drukiem załączonym do specyfikacji (załącznik Nr 2).</w:t>
      </w:r>
    </w:p>
    <w:p w:rsidR="00701DB9" w:rsidRDefault="00701DB9" w:rsidP="00701DB9">
      <w:pPr>
        <w:numPr>
          <w:ilvl w:val="0"/>
          <w:numId w:val="16"/>
        </w:numPr>
        <w:jc w:val="both"/>
      </w:pPr>
      <w:r>
        <w:t>Aktualny odpis z właściwego rejestru, w którym wykonawca jest wpisany albo aktualne zaświadczenie o wpisie do ewidencji gospodarczej, wystawione nie wcześniej niż 6 miesięcy przed upływem terminu składania ofert.</w:t>
      </w:r>
    </w:p>
    <w:p w:rsidR="00701DB9" w:rsidRDefault="00701DB9" w:rsidP="00701DB9">
      <w:pPr>
        <w:numPr>
          <w:ilvl w:val="0"/>
          <w:numId w:val="16"/>
        </w:numPr>
        <w:jc w:val="both"/>
      </w:pPr>
      <w:r>
        <w:t>Aktualne zaświadczenie z Urzędu Skarbowego oraz właściwego oddziału  Zakładu Ubezpieczeń Społecznych lub Kasy Rolniczego Ubezpieczenia Społecznego   potwierdzających odpowiednio, że wykonawca nie zalega z opłacaniem podatków, opłat i składek na  ubezpieczenie zdrowotne lub społeczne bądź zaświadczeń,  że uzyskał przewidziane prawem  zwolnienie, odroczenie lub rozłożenie na raty zaległych płatności lub wstrzymanie w całości wykonania decyzji właściwego  organu podatkowego - wystawione nie wcześniej niż 3  miesiące przed upływem terminu składania ofert.</w:t>
      </w: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  <w:r>
        <w:t xml:space="preserve">   </w:t>
      </w:r>
    </w:p>
    <w:p w:rsidR="00701DB9" w:rsidRDefault="00701DB9" w:rsidP="00701DB9">
      <w:pPr>
        <w:jc w:val="both"/>
      </w:pPr>
    </w:p>
    <w:p w:rsidR="00161C9F" w:rsidRDefault="00161C9F" w:rsidP="00701DB9">
      <w:pPr>
        <w:jc w:val="both"/>
      </w:pPr>
    </w:p>
    <w:p w:rsidR="00161C9F" w:rsidRDefault="00161C9F" w:rsidP="00701DB9">
      <w:pPr>
        <w:jc w:val="both"/>
      </w:pPr>
    </w:p>
    <w:p w:rsidR="00161C9F" w:rsidRDefault="00161C9F" w:rsidP="00701DB9">
      <w:pPr>
        <w:jc w:val="both"/>
      </w:pPr>
    </w:p>
    <w:p w:rsidR="00161C9F" w:rsidRDefault="00161C9F" w:rsidP="00701DB9">
      <w:pPr>
        <w:jc w:val="both"/>
      </w:pP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  <w:rPr>
          <w:b/>
          <w:bCs/>
          <w:u w:val="single"/>
        </w:rPr>
      </w:pPr>
      <w:r>
        <w:rPr>
          <w:b/>
          <w:bCs/>
        </w:rPr>
        <w:lastRenderedPageBreak/>
        <w:t xml:space="preserve">VII. </w:t>
      </w:r>
      <w:r>
        <w:rPr>
          <w:b/>
          <w:bCs/>
          <w:u w:val="single"/>
        </w:rPr>
        <w:t xml:space="preserve">INFORMACJE O SPOSOBIE POROZUMIEWANIA SIĘ ZAMAWIAJĄCEGO </w:t>
      </w:r>
    </w:p>
    <w:p w:rsidR="00701DB9" w:rsidRDefault="00701DB9" w:rsidP="00701DB9">
      <w:pPr>
        <w:ind w:left="120"/>
        <w:jc w:val="both"/>
        <w:rPr>
          <w:b/>
          <w:bCs/>
          <w:u w:val="single"/>
        </w:rPr>
      </w:pPr>
      <w:r>
        <w:t xml:space="preserve">     </w:t>
      </w:r>
      <w:r>
        <w:rPr>
          <w:b/>
          <w:bCs/>
          <w:u w:val="single"/>
        </w:rPr>
        <w:t xml:space="preserve">Z WYKONAWCAMI ORAZ PRZEKAZYWANIA OŚWIADCZEŃ I </w:t>
      </w:r>
    </w:p>
    <w:p w:rsidR="00701DB9" w:rsidRDefault="00701DB9" w:rsidP="00701DB9">
      <w:pPr>
        <w:ind w:left="120"/>
        <w:jc w:val="both"/>
        <w:rPr>
          <w:b/>
          <w:bCs/>
          <w:u w:val="single"/>
        </w:rPr>
      </w:pPr>
      <w:r>
        <w:rPr>
          <w:b/>
          <w:bCs/>
        </w:rPr>
        <w:t xml:space="preserve">     </w:t>
      </w:r>
      <w:r>
        <w:rPr>
          <w:b/>
          <w:bCs/>
          <w:u w:val="single"/>
        </w:rPr>
        <w:t>DOKUMENTÓW</w:t>
      </w: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  <w:r>
        <w:t>1.Wszelkie oświadczenia, wnioski, zawiadomienia, dokumenty oraz informacje  zamawiający i wykonawcy przekazują pisemnie lub faksem. W przypadku przekazu faksowego należy go niezwłocznie potwierdzić na piśmie.</w:t>
      </w: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  <w:r>
        <w:t xml:space="preserve">2.W przypadku przekazania oświadczeń ,wniosków i zawiadomień faksem każda ze stron na żądanie drugiej strony niezwłocznie potwierdza fakt ich otrzymania. </w:t>
      </w:r>
    </w:p>
    <w:p w:rsidR="00701DB9" w:rsidRDefault="00701DB9" w:rsidP="00701DB9">
      <w:pPr>
        <w:jc w:val="both"/>
        <w:rPr>
          <w:b/>
        </w:rPr>
      </w:pPr>
    </w:p>
    <w:p w:rsidR="00701DB9" w:rsidRDefault="00701DB9" w:rsidP="00701DB9">
      <w:pPr>
        <w:jc w:val="both"/>
        <w:rPr>
          <w:b/>
          <w:u w:val="single"/>
        </w:rPr>
      </w:pPr>
      <w:r>
        <w:rPr>
          <w:b/>
        </w:rPr>
        <w:t>VIII</w:t>
      </w:r>
      <w:r>
        <w:rPr>
          <w:b/>
          <w:u w:val="single"/>
        </w:rPr>
        <w:t>. KRYTERIUM  OCENY OFERT</w:t>
      </w:r>
    </w:p>
    <w:p w:rsidR="00701DB9" w:rsidRDefault="00701DB9" w:rsidP="00701DB9">
      <w:pPr>
        <w:jc w:val="both"/>
        <w:rPr>
          <w:b/>
          <w:u w:val="single"/>
        </w:rPr>
      </w:pPr>
    </w:p>
    <w:p w:rsidR="00701DB9" w:rsidRDefault="00701DB9" w:rsidP="00701DB9">
      <w:pPr>
        <w:jc w:val="both"/>
      </w:pPr>
      <w:r>
        <w:t xml:space="preserve"> oferowana cena – 100 % </w:t>
      </w: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  <w:r>
        <w:t>Wykonawca , który zaoferuje najniższą cenę wykonania  przedmiotu zamówienia uzyska największą liczbę punktów, tj. 100 x 100 %. Kolejne ceny będą do najniższej ceny odnoszone według następującego wzoru:</w:t>
      </w:r>
    </w:p>
    <w:p w:rsidR="00701DB9" w:rsidRDefault="00701DB9" w:rsidP="00701DB9">
      <w:pPr>
        <w:jc w:val="both"/>
        <w:rPr>
          <w:lang w:val="de-DE"/>
        </w:rPr>
      </w:pPr>
      <w:r>
        <w:t xml:space="preserve">        </w:t>
      </w:r>
      <w:r>
        <w:rPr>
          <w:lang w:val="de-DE"/>
        </w:rPr>
        <w:t>C min</w:t>
      </w:r>
    </w:p>
    <w:p w:rsidR="00701DB9" w:rsidRDefault="00701DB9" w:rsidP="00701DB9">
      <w:pPr>
        <w:jc w:val="both"/>
        <w:rPr>
          <w:lang w:val="de-DE"/>
        </w:rPr>
      </w:pPr>
      <w:r>
        <w:rPr>
          <w:lang w:val="de-DE"/>
        </w:rPr>
        <w:t>R= -----------x 100 x 100%</w:t>
      </w:r>
    </w:p>
    <w:p w:rsidR="00701DB9" w:rsidRDefault="00701DB9" w:rsidP="00701DB9">
      <w:pPr>
        <w:jc w:val="both"/>
      </w:pPr>
      <w:r>
        <w:rPr>
          <w:lang w:val="de-DE"/>
        </w:rPr>
        <w:t xml:space="preserve">        </w:t>
      </w:r>
      <w:r>
        <w:t>C b</w:t>
      </w:r>
    </w:p>
    <w:p w:rsidR="00701DB9" w:rsidRDefault="00701DB9" w:rsidP="00701DB9">
      <w:pPr>
        <w:jc w:val="both"/>
      </w:pPr>
      <w:r>
        <w:t>gdzie:</w:t>
      </w:r>
    </w:p>
    <w:p w:rsidR="00701DB9" w:rsidRDefault="00701DB9" w:rsidP="00701DB9">
      <w:pPr>
        <w:jc w:val="both"/>
      </w:pPr>
      <w:r>
        <w:t>R – ranga</w:t>
      </w:r>
    </w:p>
    <w:p w:rsidR="00701DB9" w:rsidRDefault="00701DB9" w:rsidP="00701DB9">
      <w:pPr>
        <w:jc w:val="both"/>
      </w:pPr>
      <w:r>
        <w:t xml:space="preserve">C min – cena najniższa </w:t>
      </w:r>
    </w:p>
    <w:p w:rsidR="00701DB9" w:rsidRDefault="00701DB9" w:rsidP="00701DB9">
      <w:pPr>
        <w:jc w:val="both"/>
      </w:pPr>
      <w:r>
        <w:t xml:space="preserve">C b – cena oferty badanej </w:t>
      </w:r>
    </w:p>
    <w:p w:rsidR="00701DB9" w:rsidRDefault="00701DB9" w:rsidP="00701DB9">
      <w:pPr>
        <w:jc w:val="both"/>
        <w:rPr>
          <w:b/>
        </w:rPr>
      </w:pPr>
    </w:p>
    <w:p w:rsidR="00701DB9" w:rsidRDefault="00701DB9" w:rsidP="00701DB9">
      <w:pPr>
        <w:jc w:val="both"/>
        <w:rPr>
          <w:b/>
          <w:u w:val="single"/>
        </w:rPr>
      </w:pPr>
      <w:r>
        <w:rPr>
          <w:b/>
        </w:rPr>
        <w:t>IX</w:t>
      </w:r>
      <w:r>
        <w:rPr>
          <w:bCs/>
        </w:rPr>
        <w:t>.</w:t>
      </w:r>
      <w:r>
        <w:rPr>
          <w:b/>
          <w:u w:val="single"/>
        </w:rPr>
        <w:t>OPIS SPOSOBU OBLICZENIA CENY</w:t>
      </w:r>
    </w:p>
    <w:p w:rsidR="00701DB9" w:rsidRDefault="00701DB9" w:rsidP="00701DB9">
      <w:pPr>
        <w:jc w:val="both"/>
        <w:rPr>
          <w:b/>
        </w:rPr>
      </w:pPr>
    </w:p>
    <w:p w:rsidR="00701DB9" w:rsidRDefault="00701DB9" w:rsidP="00701DB9">
      <w:pPr>
        <w:jc w:val="both"/>
        <w:rPr>
          <w:bCs/>
        </w:rPr>
      </w:pPr>
      <w:r>
        <w:rPr>
          <w:bCs/>
        </w:rPr>
        <w:t>1.W cenie należy uwzględnić podatek VAT , jeżeli na podstawie odrębnych przepisów     przedmiot zamówienia podlega obciążeniu podatkiem od towarów i usług.</w:t>
      </w:r>
    </w:p>
    <w:p w:rsidR="00701DB9" w:rsidRDefault="00701DB9" w:rsidP="00701DB9">
      <w:pPr>
        <w:jc w:val="both"/>
        <w:rPr>
          <w:bCs/>
        </w:rPr>
      </w:pPr>
      <w:r>
        <w:rPr>
          <w:bCs/>
        </w:rPr>
        <w:t>2.Cena oferty to cena brutto (z naliczonym podatkiem VAT, jeżeli ustawa taki podatek     przewiduje).</w:t>
      </w:r>
    </w:p>
    <w:p w:rsidR="00701DB9" w:rsidRDefault="00701DB9" w:rsidP="00701DB9">
      <w:pPr>
        <w:jc w:val="both"/>
        <w:rPr>
          <w:bCs/>
        </w:rPr>
      </w:pPr>
      <w:r>
        <w:rPr>
          <w:bCs/>
        </w:rPr>
        <w:t>3.Cena brutto przedmiotu zamówienia  podlegać będzie ocenie zgodnie z kryterium  określonym w pkt. VIII niniejszej specyfikacji.</w:t>
      </w:r>
    </w:p>
    <w:p w:rsidR="00701DB9" w:rsidRDefault="00701DB9" w:rsidP="00701DB9">
      <w:pPr>
        <w:jc w:val="both"/>
        <w:rPr>
          <w:bCs/>
        </w:rPr>
      </w:pPr>
      <w:r>
        <w:rPr>
          <w:bCs/>
        </w:rPr>
        <w:t>4.Cena brutto przedmiotu zamówienia  musi obejmować w kalkulacji wszystkie koszty           i składniki niezbędne do wykonania przedmiotu zamówienia.</w:t>
      </w:r>
    </w:p>
    <w:p w:rsidR="00701DB9" w:rsidRDefault="00701DB9" w:rsidP="00701DB9">
      <w:pPr>
        <w:jc w:val="both"/>
        <w:rPr>
          <w:bCs/>
        </w:rPr>
      </w:pPr>
      <w:r>
        <w:rPr>
          <w:bCs/>
        </w:rPr>
        <w:t>5.Przy wyliczaniu wartości cen poszczególnych elementów należy ograniczyć się do        dwóch miejsc po przecinku.</w:t>
      </w:r>
    </w:p>
    <w:p w:rsidR="00701DB9" w:rsidRDefault="00701DB9" w:rsidP="00701DB9">
      <w:pPr>
        <w:jc w:val="both"/>
        <w:rPr>
          <w:bCs/>
        </w:rPr>
      </w:pPr>
      <w:r>
        <w:rPr>
          <w:bCs/>
        </w:rPr>
        <w:t>6.Miejsca dziesiętne (liczba cyfr na prawo od przecinka dziesiętnego) należy zaokrąglić do dwóch miejsc po przecinku na każdym etapie wyliczania ceny. Jeżeli parametr miejsca dziesiętnego jest poniżej 5 to liczbę zaokrągla się w dół, jeżeli parametr miejsca dziesiętnego jest powyżej 5 to liczbę zaokrągla się w górę.</w:t>
      </w:r>
    </w:p>
    <w:p w:rsidR="00701DB9" w:rsidRDefault="00701DB9" w:rsidP="00701DB9">
      <w:pPr>
        <w:jc w:val="both"/>
        <w:rPr>
          <w:bCs/>
        </w:rPr>
      </w:pPr>
    </w:p>
    <w:p w:rsidR="00701DB9" w:rsidRDefault="00701DB9" w:rsidP="00701DB9">
      <w:pPr>
        <w:jc w:val="both"/>
        <w:rPr>
          <w:bCs/>
        </w:rPr>
      </w:pPr>
    </w:p>
    <w:p w:rsidR="00701DB9" w:rsidRDefault="00701DB9" w:rsidP="00701DB9">
      <w:pPr>
        <w:jc w:val="both"/>
        <w:rPr>
          <w:b/>
          <w:u w:val="single"/>
        </w:rPr>
      </w:pPr>
      <w:r>
        <w:rPr>
          <w:b/>
        </w:rPr>
        <w:t xml:space="preserve">X. </w:t>
      </w:r>
      <w:r>
        <w:rPr>
          <w:b/>
          <w:u w:val="single"/>
        </w:rPr>
        <w:t xml:space="preserve">INFORMACJE DOTYCZĄCE WALUT OBCYCH W JAKICH MOGĄ BYĆ </w:t>
      </w:r>
    </w:p>
    <w:p w:rsidR="00701DB9" w:rsidRDefault="00701DB9" w:rsidP="00701DB9">
      <w:pPr>
        <w:jc w:val="both"/>
        <w:rPr>
          <w:b/>
          <w:u w:val="single"/>
        </w:rPr>
      </w:pPr>
      <w:r>
        <w:rPr>
          <w:b/>
        </w:rPr>
        <w:t xml:space="preserve">     </w:t>
      </w:r>
      <w:r>
        <w:rPr>
          <w:b/>
          <w:u w:val="single"/>
        </w:rPr>
        <w:t>PROWADZONE ROZLICZENIA MIĘDZY ZAMAWIAJĄCYM A WYKONAWCĄ</w:t>
      </w:r>
    </w:p>
    <w:p w:rsidR="00701DB9" w:rsidRDefault="00701DB9" w:rsidP="00701DB9">
      <w:pPr>
        <w:jc w:val="both"/>
        <w:rPr>
          <w:bCs/>
        </w:rPr>
      </w:pPr>
    </w:p>
    <w:p w:rsidR="00701DB9" w:rsidRDefault="00701DB9" w:rsidP="00701DB9">
      <w:pPr>
        <w:jc w:val="both"/>
        <w:rPr>
          <w:bCs/>
        </w:rPr>
      </w:pPr>
    </w:p>
    <w:p w:rsidR="00701DB9" w:rsidRDefault="00701DB9" w:rsidP="00701DB9">
      <w:pPr>
        <w:jc w:val="both"/>
        <w:rPr>
          <w:bCs/>
        </w:rPr>
      </w:pPr>
      <w:r>
        <w:rPr>
          <w:bCs/>
        </w:rPr>
        <w:t>Rozliczenie pomiędzy zamawiającym a wykonawcą będą prowadzone w PLN.</w:t>
      </w:r>
    </w:p>
    <w:p w:rsidR="00701DB9" w:rsidRDefault="00701DB9" w:rsidP="00701DB9">
      <w:pPr>
        <w:jc w:val="both"/>
        <w:rPr>
          <w:bCs/>
        </w:rPr>
      </w:pPr>
    </w:p>
    <w:p w:rsidR="00701DB9" w:rsidRDefault="00701DB9" w:rsidP="00701DB9">
      <w:pPr>
        <w:jc w:val="both"/>
        <w:rPr>
          <w:bCs/>
        </w:rPr>
      </w:pPr>
    </w:p>
    <w:p w:rsidR="00701DB9" w:rsidRDefault="00701DB9" w:rsidP="00701DB9">
      <w:pPr>
        <w:jc w:val="both"/>
        <w:rPr>
          <w:b/>
          <w:u w:val="single"/>
        </w:rPr>
      </w:pPr>
      <w:r>
        <w:rPr>
          <w:b/>
        </w:rPr>
        <w:t xml:space="preserve">XI.  </w:t>
      </w:r>
      <w:r>
        <w:rPr>
          <w:b/>
          <w:u w:val="single"/>
        </w:rPr>
        <w:t xml:space="preserve">INFORMACJE O FORMALNOŚCIACH , JAKIE POWINNY ZOSTAĆ </w:t>
      </w:r>
    </w:p>
    <w:p w:rsidR="00701DB9" w:rsidRDefault="00701DB9" w:rsidP="00701DB9">
      <w:pPr>
        <w:jc w:val="both"/>
        <w:rPr>
          <w:b/>
          <w:u w:val="single"/>
        </w:rPr>
      </w:pPr>
      <w:r>
        <w:rPr>
          <w:b/>
        </w:rPr>
        <w:t xml:space="preserve">        </w:t>
      </w:r>
      <w:r>
        <w:rPr>
          <w:b/>
          <w:u w:val="single"/>
        </w:rPr>
        <w:t xml:space="preserve">DOPEŁNIONE PO WYBORZE OFERTY W CELU ZAWARCIA UMOWY </w:t>
      </w:r>
    </w:p>
    <w:p w:rsidR="00701DB9" w:rsidRDefault="00701DB9" w:rsidP="00701DB9">
      <w:pPr>
        <w:jc w:val="both"/>
        <w:rPr>
          <w:b/>
          <w:u w:val="single"/>
        </w:rPr>
      </w:pPr>
      <w:r>
        <w:rPr>
          <w:b/>
        </w:rPr>
        <w:t xml:space="preserve">        </w:t>
      </w:r>
      <w:r>
        <w:rPr>
          <w:b/>
          <w:u w:val="single"/>
        </w:rPr>
        <w:t>W SPRAWIE ZAMÓWIENIA PUBLICZNEGO</w:t>
      </w:r>
    </w:p>
    <w:p w:rsidR="00701DB9" w:rsidRDefault="00701DB9" w:rsidP="00701DB9">
      <w:pPr>
        <w:jc w:val="both"/>
        <w:rPr>
          <w:b/>
          <w:u w:val="single"/>
        </w:rPr>
      </w:pPr>
    </w:p>
    <w:p w:rsidR="00701DB9" w:rsidRDefault="00701DB9" w:rsidP="00701DB9">
      <w:pPr>
        <w:pStyle w:val="WW-Tekstpodstawowywcity2"/>
      </w:pPr>
      <w:r>
        <w:t>1.Wykonawca jest zobowiązany dostarczyć w terminie wskazanym przez zamawiającego    niżej wymienione dokumenty , które będą stanowić załącznik do umowy:</w:t>
      </w:r>
    </w:p>
    <w:p w:rsidR="00701DB9" w:rsidRDefault="00701DB9" w:rsidP="00701DB9">
      <w:pPr>
        <w:jc w:val="both"/>
        <w:rPr>
          <w:bCs/>
        </w:rPr>
      </w:pPr>
      <w:r>
        <w:rPr>
          <w:bCs/>
        </w:rPr>
        <w:t xml:space="preserve">   1/  osoby podpisujące umowę przedstawią umocowanie do podpisania umowy,</w:t>
      </w:r>
    </w:p>
    <w:p w:rsidR="00701DB9" w:rsidRDefault="00701DB9" w:rsidP="00701DB9">
      <w:pPr>
        <w:pStyle w:val="WW-Tekstpodstawowywcity3"/>
      </w:pPr>
      <w:r>
        <w:t xml:space="preserve">   2/  aktualny odpis z właściwego rejestru albo aktualne zaświadczenie o wpisie do ewidencji   działalności gospodarczej, jeżeli odrębne przepisy wymagają wpisu do rejestru lub        zgłoszenia do ewidencji działalności gospodarczej, wystawione nie wcześniej niż 6 miesięcy przed upływem terminu składania ofert,</w:t>
      </w:r>
    </w:p>
    <w:p w:rsidR="00701DB9" w:rsidRDefault="00701DB9" w:rsidP="00701DB9">
      <w:pPr>
        <w:jc w:val="both"/>
        <w:rPr>
          <w:bCs/>
        </w:rPr>
      </w:pPr>
      <w:r>
        <w:rPr>
          <w:bCs/>
        </w:rPr>
        <w:t xml:space="preserve">   3/  umowę spółki w przypadku spółki cywilnej lub jawnej,</w:t>
      </w:r>
    </w:p>
    <w:p w:rsidR="00701DB9" w:rsidRDefault="00701DB9" w:rsidP="00701DB9">
      <w:pPr>
        <w:ind w:left="540" w:hanging="540"/>
        <w:jc w:val="both"/>
        <w:rPr>
          <w:bCs/>
        </w:rPr>
      </w:pPr>
      <w:r>
        <w:rPr>
          <w:bCs/>
        </w:rPr>
        <w:t xml:space="preserve">   4/ uchwałę wspólników – dotyczącą zadania objętego zamówieniem – uprawniającą do zaciągania zobowiązania do świadczenia o wartości dwukrotnie przewyższającej       wysokość kapitału zakładowego lub umowę spółki , kiedy złożenie takiej uchwały jest zbędne(art.230 kodeksu spółek handlowych) w przypadku spółki z ograniczoną        odpowiedzialnością.</w:t>
      </w:r>
    </w:p>
    <w:p w:rsidR="00701DB9" w:rsidRDefault="00701DB9" w:rsidP="00701DB9">
      <w:pPr>
        <w:jc w:val="both"/>
        <w:rPr>
          <w:bCs/>
        </w:rPr>
      </w:pPr>
    </w:p>
    <w:p w:rsidR="00701DB9" w:rsidRDefault="00701DB9" w:rsidP="00701DB9">
      <w:pPr>
        <w:jc w:val="both"/>
        <w:rPr>
          <w:b/>
          <w:u w:val="single"/>
        </w:rPr>
      </w:pPr>
      <w:r>
        <w:rPr>
          <w:b/>
        </w:rPr>
        <w:t xml:space="preserve">XII. </w:t>
      </w:r>
      <w:r>
        <w:rPr>
          <w:b/>
          <w:u w:val="single"/>
        </w:rPr>
        <w:t>INFORMACJE NA TEMAT WADIUM</w:t>
      </w:r>
    </w:p>
    <w:p w:rsidR="00701DB9" w:rsidRDefault="00701DB9" w:rsidP="00701DB9">
      <w:pPr>
        <w:jc w:val="both"/>
        <w:rPr>
          <w:bCs/>
        </w:rPr>
      </w:pPr>
    </w:p>
    <w:p w:rsidR="00701DB9" w:rsidRDefault="00701DB9" w:rsidP="00701DB9">
      <w:pPr>
        <w:jc w:val="both"/>
        <w:rPr>
          <w:bCs/>
        </w:rPr>
      </w:pPr>
      <w:r>
        <w:rPr>
          <w:bCs/>
        </w:rPr>
        <w:t>Zamawiający nie żąda wniesienia wadium ( art.45 ustawy Prawo zamówień publicznych).</w:t>
      </w:r>
    </w:p>
    <w:p w:rsidR="00701DB9" w:rsidRDefault="00701DB9" w:rsidP="00701DB9">
      <w:pPr>
        <w:jc w:val="both"/>
        <w:rPr>
          <w:bCs/>
        </w:rPr>
      </w:pPr>
    </w:p>
    <w:p w:rsidR="00701DB9" w:rsidRDefault="00701DB9" w:rsidP="00701DB9">
      <w:pPr>
        <w:pStyle w:val="WW-Tekstpodstawowy3"/>
        <w:suppressAutoHyphens w:val="0"/>
        <w:rPr>
          <w:bCs/>
          <w:lang w:eastAsia="pl-PL"/>
        </w:rPr>
      </w:pPr>
      <w:r>
        <w:rPr>
          <w:bCs/>
          <w:lang w:eastAsia="pl-PL"/>
        </w:rPr>
        <w:t xml:space="preserve"> </w:t>
      </w:r>
    </w:p>
    <w:p w:rsidR="00701DB9" w:rsidRDefault="00701DB9" w:rsidP="00701DB9">
      <w:pPr>
        <w:jc w:val="both"/>
        <w:rPr>
          <w:b/>
          <w:u w:val="single"/>
        </w:rPr>
      </w:pPr>
      <w:r>
        <w:rPr>
          <w:b/>
        </w:rPr>
        <w:t xml:space="preserve">XIII. </w:t>
      </w:r>
      <w:r>
        <w:rPr>
          <w:b/>
          <w:u w:val="single"/>
        </w:rPr>
        <w:t xml:space="preserve">INFORMACJA NA TEMAT ZABEZPIECZENIA NALEŻYTEGO </w:t>
      </w:r>
    </w:p>
    <w:p w:rsidR="00701DB9" w:rsidRDefault="00701DB9" w:rsidP="00701DB9">
      <w:pPr>
        <w:jc w:val="both"/>
        <w:rPr>
          <w:b/>
          <w:u w:val="single"/>
        </w:rPr>
      </w:pPr>
      <w:r>
        <w:rPr>
          <w:b/>
        </w:rPr>
        <w:t xml:space="preserve">         </w:t>
      </w:r>
      <w:r>
        <w:rPr>
          <w:b/>
          <w:u w:val="single"/>
        </w:rPr>
        <w:t>WYKONANIA UMOWY</w:t>
      </w:r>
    </w:p>
    <w:p w:rsidR="00701DB9" w:rsidRDefault="00701DB9" w:rsidP="00701DB9">
      <w:pPr>
        <w:jc w:val="both"/>
        <w:rPr>
          <w:bCs/>
        </w:rPr>
      </w:pPr>
    </w:p>
    <w:p w:rsidR="00701DB9" w:rsidRDefault="00701DB9" w:rsidP="00701DB9">
      <w:pPr>
        <w:jc w:val="both"/>
        <w:rPr>
          <w:bCs/>
        </w:rPr>
      </w:pPr>
      <w:r>
        <w:rPr>
          <w:bCs/>
        </w:rPr>
        <w:t>Zamawiający nie żąda wniesienia zabezpieczenia należytego wykonania umowy (art.147 ust.3 pkt. 2 ustawy Prawo zamówień publicznych).</w:t>
      </w:r>
    </w:p>
    <w:p w:rsidR="00701DB9" w:rsidRDefault="00701DB9" w:rsidP="00701DB9">
      <w:pPr>
        <w:jc w:val="both"/>
        <w:rPr>
          <w:b/>
        </w:rPr>
      </w:pPr>
    </w:p>
    <w:p w:rsidR="00701DB9" w:rsidRDefault="00701DB9" w:rsidP="00701DB9">
      <w:pPr>
        <w:jc w:val="both"/>
        <w:rPr>
          <w:b/>
          <w:u w:val="single"/>
        </w:rPr>
      </w:pPr>
      <w:r>
        <w:rPr>
          <w:b/>
        </w:rPr>
        <w:t xml:space="preserve">XIV. </w:t>
      </w:r>
      <w:r>
        <w:rPr>
          <w:b/>
          <w:u w:val="single"/>
        </w:rPr>
        <w:t>TRYB UDZIELANIA WYJAŚNIEŃ</w:t>
      </w:r>
    </w:p>
    <w:p w:rsidR="00701DB9" w:rsidRDefault="00701DB9" w:rsidP="00701DB9">
      <w:pPr>
        <w:jc w:val="both"/>
        <w:rPr>
          <w:b/>
          <w:u w:val="single"/>
        </w:rPr>
      </w:pPr>
    </w:p>
    <w:p w:rsidR="00701DB9" w:rsidRDefault="00701DB9" w:rsidP="00701DB9">
      <w:pPr>
        <w:jc w:val="both"/>
      </w:pPr>
      <w:r>
        <w:t>1.Nie później niż 6 dni przed terminem otwarcia ofert , wykonawca może zwrócić się na    piśmie do zamawiającego o wyjaśnienie specyfikacji istotnych warunków zamówienia.</w:t>
      </w: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  <w:r>
        <w:t xml:space="preserve">2.Zamawiający prześle treść zapytania i wyjaśnienia wszystkim wykonawcom, którym doręczono  specyfikację istotnych warunków zamówienia, bez ujawniania źródła zapytania oraz udostępni na stronie internetowej  </w:t>
      </w:r>
      <w:r w:rsidRPr="00E52676">
        <w:t>http://bip.powiat-zyrardowski.pl/index.php?id=156</w:t>
      </w:r>
    </w:p>
    <w:p w:rsidR="00701DB9" w:rsidRDefault="00701DB9" w:rsidP="00701DB9">
      <w:pPr>
        <w:jc w:val="both"/>
      </w:pPr>
    </w:p>
    <w:p w:rsidR="00701DB9" w:rsidRPr="00E52676" w:rsidRDefault="00701DB9" w:rsidP="00701DB9">
      <w:pPr>
        <w:jc w:val="both"/>
      </w:pPr>
      <w:r>
        <w:t xml:space="preserve">3.W szczególnie uzasadnionych przypadkach przed upływem terminu składania ofert.    Zamawiający może zmodyfikować treść dokumentów składających się na  specyfikację  istotnych warunków zamówienia. Dokonane modyfikacje w formie uzupełnienia (aneksu)    zamawiający przekaże na piśmie wszystkim wykonawcom, którym przekazano specyfikację istotnych warunków zamówienia oraz udostępni na stronie internetowej </w:t>
      </w:r>
      <w:r w:rsidRPr="00E52676">
        <w:t>http://bip.powiat</w:t>
      </w:r>
      <w:r w:rsidR="00161C9F">
        <w:t>-zyrardowski.pl/index.php?id=181</w:t>
      </w:r>
      <w:r>
        <w:t>.</w:t>
      </w:r>
    </w:p>
    <w:p w:rsidR="00701DB9" w:rsidRDefault="00701DB9" w:rsidP="00701DB9">
      <w:pPr>
        <w:jc w:val="both"/>
      </w:pPr>
      <w:r>
        <w:t>Każda wprowadzona przez zamawiającego zmiana  stanie się integralną częścią specyfikacji.</w:t>
      </w: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  <w:r>
        <w:t xml:space="preserve">4.Zamawiający przedłuży termin składania ofert w celu umożliwienia wykonawcom </w:t>
      </w:r>
    </w:p>
    <w:p w:rsidR="00701DB9" w:rsidRDefault="00701DB9" w:rsidP="00701DB9">
      <w:pPr>
        <w:jc w:val="both"/>
      </w:pPr>
      <w:r>
        <w:t xml:space="preserve">   uwzględnienia w przygotowanych ofertach otrzymanych wyjaśnień lub zmian.</w:t>
      </w: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  <w:rPr>
          <w:b/>
          <w:u w:val="single"/>
        </w:rPr>
      </w:pPr>
      <w:r>
        <w:rPr>
          <w:b/>
          <w:bCs/>
        </w:rPr>
        <w:t>XV</w:t>
      </w:r>
      <w:r>
        <w:rPr>
          <w:b/>
        </w:rPr>
        <w:t xml:space="preserve">. </w:t>
      </w:r>
      <w:r>
        <w:rPr>
          <w:b/>
          <w:u w:val="single"/>
        </w:rPr>
        <w:t>TERMIN I MIEJSCE SKŁADANIA OFERT</w:t>
      </w: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  <w:r>
        <w:t xml:space="preserve">1.Ofertę należy złożyć w siedzibie zamawiającego w sekretariacie w terminie do dnia </w:t>
      </w:r>
    </w:p>
    <w:p w:rsidR="00701DB9" w:rsidRDefault="00ED53D3" w:rsidP="00701DB9">
      <w:pPr>
        <w:jc w:val="both"/>
      </w:pPr>
      <w:r>
        <w:t xml:space="preserve">   27.11.2013</w:t>
      </w:r>
      <w:r w:rsidR="00701DB9">
        <w:t xml:space="preserve"> r. do godziny.10.</w:t>
      </w:r>
      <w:r w:rsidR="00701DB9">
        <w:rPr>
          <w:vertAlign w:val="superscript"/>
        </w:rPr>
        <w:t>oo.</w:t>
      </w:r>
    </w:p>
    <w:p w:rsidR="00701DB9" w:rsidRDefault="00701DB9" w:rsidP="00701DB9">
      <w:pPr>
        <w:jc w:val="both"/>
      </w:pPr>
      <w:r>
        <w:t xml:space="preserve">2.Wszystkie oferty złożone po wyżej wymienionym terminie zostaną zwrócone wykonawcom   </w:t>
      </w:r>
    </w:p>
    <w:p w:rsidR="00701DB9" w:rsidRDefault="00701DB9" w:rsidP="00701DB9">
      <w:pPr>
        <w:jc w:val="both"/>
      </w:pPr>
      <w:r>
        <w:t xml:space="preserve">   bez otwierania po upływie terminu do wniesienia protestu.</w:t>
      </w: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  <w:rPr>
          <w:b/>
          <w:u w:val="single"/>
        </w:rPr>
      </w:pPr>
      <w:r>
        <w:rPr>
          <w:b/>
        </w:rPr>
        <w:t xml:space="preserve">XVI. </w:t>
      </w:r>
      <w:r>
        <w:rPr>
          <w:b/>
          <w:u w:val="single"/>
        </w:rPr>
        <w:t>TERMIN ZWIĄZANIA OFERTĄ</w:t>
      </w:r>
    </w:p>
    <w:p w:rsidR="00701DB9" w:rsidRDefault="00701DB9" w:rsidP="00701DB9">
      <w:pPr>
        <w:jc w:val="both"/>
        <w:rPr>
          <w:b/>
          <w:u w:val="single"/>
        </w:rPr>
      </w:pPr>
    </w:p>
    <w:p w:rsidR="00701DB9" w:rsidRDefault="00701DB9" w:rsidP="00701DB9">
      <w:pPr>
        <w:jc w:val="both"/>
      </w:pPr>
      <w:r>
        <w:t>1.Wykonawca pozostaje związany ofertą przez okres 30 dni. Bieg terminu rozpoczyna się wraz z  upływem terminu do składania ofert.</w:t>
      </w:r>
    </w:p>
    <w:p w:rsidR="00701DB9" w:rsidRDefault="00701DB9" w:rsidP="00701DB9">
      <w:pPr>
        <w:jc w:val="both"/>
      </w:pPr>
      <w:r>
        <w:t>2.Zamawiający może żądać aby wykonawcy przedłużyli termin związania ofertą na ściśle określony dodatkowy czas.</w:t>
      </w:r>
    </w:p>
    <w:p w:rsidR="00701DB9" w:rsidRPr="00EA30BB" w:rsidRDefault="00701DB9" w:rsidP="00701DB9">
      <w:pPr>
        <w:jc w:val="both"/>
      </w:pPr>
      <w:r>
        <w:t xml:space="preserve">3.Żądanie to jak i odpowiedź wykonawców winny być wystosowane przed upływem terminu związania ofertą, określonego w </w:t>
      </w:r>
      <w:proofErr w:type="spellStart"/>
      <w:r>
        <w:t>pkt</w:t>
      </w:r>
      <w:proofErr w:type="spellEnd"/>
      <w:r>
        <w:t xml:space="preserve"> 1. Wykonawca może nie spełnić żądania przedłużenia terminu .</w:t>
      </w:r>
    </w:p>
    <w:p w:rsidR="00701DB9" w:rsidRDefault="00701DB9" w:rsidP="00701DB9">
      <w:pPr>
        <w:jc w:val="both"/>
        <w:rPr>
          <w:b/>
        </w:rPr>
      </w:pPr>
    </w:p>
    <w:p w:rsidR="00701DB9" w:rsidRDefault="00701DB9" w:rsidP="00701DB9">
      <w:pPr>
        <w:jc w:val="both"/>
        <w:rPr>
          <w:b/>
          <w:u w:val="single"/>
        </w:rPr>
      </w:pPr>
      <w:r>
        <w:rPr>
          <w:b/>
        </w:rPr>
        <w:t xml:space="preserve">XVII. </w:t>
      </w:r>
      <w:r>
        <w:rPr>
          <w:b/>
          <w:u w:val="single"/>
        </w:rPr>
        <w:t>MIEJSCE I TERMIN OTWARCIA  OFERT</w:t>
      </w: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  <w:r>
        <w:t>Zamawiający otworzy koperty z ofert</w:t>
      </w:r>
      <w:r w:rsidR="00ED53D3">
        <w:t>ami w swojej siedzibie w dniu 27.11</w:t>
      </w:r>
      <w:r>
        <w:t>.201</w:t>
      </w:r>
      <w:r w:rsidR="00ED53D3">
        <w:t xml:space="preserve">3 </w:t>
      </w:r>
      <w:r>
        <w:t xml:space="preserve">r. o godzinie 11 </w:t>
      </w:r>
      <w:r w:rsidR="00ED53D3">
        <w:rPr>
          <w:vertAlign w:val="superscript"/>
        </w:rPr>
        <w:t>3</w:t>
      </w:r>
      <w:r>
        <w:rPr>
          <w:vertAlign w:val="superscript"/>
        </w:rPr>
        <w:t>0</w:t>
      </w:r>
      <w:r>
        <w:t xml:space="preserve">  w pokoju nr 5. Otwarcie ofert jest jawne.</w:t>
      </w:r>
    </w:p>
    <w:p w:rsidR="00701DB9" w:rsidRDefault="00701DB9" w:rsidP="00701DB9">
      <w:pPr>
        <w:jc w:val="both"/>
        <w:rPr>
          <w:b/>
        </w:rPr>
      </w:pPr>
    </w:p>
    <w:p w:rsidR="00701DB9" w:rsidRDefault="00701DB9" w:rsidP="00701DB9">
      <w:pPr>
        <w:jc w:val="both"/>
        <w:rPr>
          <w:b/>
        </w:rPr>
      </w:pPr>
    </w:p>
    <w:p w:rsidR="00701DB9" w:rsidRDefault="00701DB9" w:rsidP="00701DB9">
      <w:pPr>
        <w:jc w:val="both"/>
        <w:rPr>
          <w:b/>
          <w:u w:val="single"/>
        </w:rPr>
      </w:pPr>
      <w:r>
        <w:rPr>
          <w:b/>
        </w:rPr>
        <w:t xml:space="preserve">XVIII. </w:t>
      </w:r>
      <w:r>
        <w:rPr>
          <w:b/>
          <w:u w:val="single"/>
        </w:rPr>
        <w:t>INFORMACJE O TRYBIE OTWARCIA I OCENY OFERT</w:t>
      </w:r>
    </w:p>
    <w:p w:rsidR="00701DB9" w:rsidRDefault="00701DB9" w:rsidP="00701DB9">
      <w:pPr>
        <w:jc w:val="both"/>
      </w:pPr>
      <w:r>
        <w:t xml:space="preserve">1.Podczas otwarcia ofert zamawiający ogłosi nazwy i adresy wykonawców, ceny    ofertowe, </w:t>
      </w:r>
    </w:p>
    <w:p w:rsidR="00701DB9" w:rsidRDefault="00701DB9" w:rsidP="00701DB9">
      <w:pPr>
        <w:jc w:val="both"/>
      </w:pPr>
      <w:r>
        <w:t xml:space="preserve">   termin wykonania zamówienia.</w:t>
      </w:r>
    </w:p>
    <w:p w:rsidR="00701DB9" w:rsidRDefault="00701DB9" w:rsidP="00701DB9">
      <w:pPr>
        <w:jc w:val="both"/>
      </w:pPr>
      <w:r>
        <w:t>2.Wykonawca, który nie będzie obecny przy otwarciu ofert może wystąpić do    Zamawiającego  z  pisemnym wnioskiem o przesłanie informacji ogłoszonych w trakcie otwarcia ofert. Zamawiający prześle te informacje niezwłocznie wykonawcy.</w:t>
      </w:r>
    </w:p>
    <w:p w:rsidR="00701DB9" w:rsidRDefault="00701DB9" w:rsidP="00701DB9">
      <w:pPr>
        <w:jc w:val="both"/>
      </w:pPr>
      <w:r>
        <w:t>3.Oceny ofert będzie dokonywała komisja przetargowa powołana przez zamawiającego.</w:t>
      </w:r>
    </w:p>
    <w:p w:rsidR="00701DB9" w:rsidRDefault="00701DB9" w:rsidP="00701DB9">
      <w:pPr>
        <w:jc w:val="both"/>
      </w:pPr>
      <w:r>
        <w:t>4.W toku dokonywania badania i oceny złożonych ofert zamawiający może żądać udzielenia przez wykonawców  wyjaśnień  dotyczących treści złożonych ofert jak i  uzupełnienia wymaganych dokumentów.</w:t>
      </w:r>
    </w:p>
    <w:p w:rsidR="00701DB9" w:rsidRDefault="00701DB9" w:rsidP="00701DB9">
      <w:pPr>
        <w:jc w:val="both"/>
      </w:pPr>
      <w:r>
        <w:t>5.Zamawiający poprawi w treści oferty oczywiste omyłki pisarskie oraz omyłki rachunkowe w obliczeniu ceny , zawiadamiając o tym wszystkich wykonawców którzy złożyli oferty.</w:t>
      </w:r>
    </w:p>
    <w:p w:rsidR="00701DB9" w:rsidRDefault="00701DB9" w:rsidP="00701DB9">
      <w:pPr>
        <w:jc w:val="both"/>
      </w:pPr>
      <w:r>
        <w:t>6.Zamawiający wykluczy z postępowania oferenta w przypadku zaistnienia okoliczności   określonych w art.24 ust.1 i 2  ustawy.</w:t>
      </w:r>
    </w:p>
    <w:p w:rsidR="00701DB9" w:rsidRDefault="00701DB9" w:rsidP="00701DB9">
      <w:pPr>
        <w:jc w:val="both"/>
      </w:pPr>
      <w:r>
        <w:t>7.Zamawiający odrzuci ofertę , w przypadku zaistnienia okoliczności określonych w art.89  ustawy.</w:t>
      </w:r>
    </w:p>
    <w:p w:rsidR="00701DB9" w:rsidRDefault="00701DB9" w:rsidP="00701DB9">
      <w:pPr>
        <w:jc w:val="both"/>
      </w:pPr>
      <w:r>
        <w:t>8.W odniesieniu do wykonawców , którzy spełnili postawione warunki komisja dokona oceny  ich ofert zgodnie z punktem VIII niniejszej specyfikacji.</w:t>
      </w: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  <w:rPr>
          <w:b/>
          <w:u w:val="single"/>
        </w:rPr>
      </w:pPr>
      <w:r>
        <w:rPr>
          <w:b/>
        </w:rPr>
        <w:t xml:space="preserve">XIX. </w:t>
      </w:r>
      <w:r>
        <w:rPr>
          <w:b/>
          <w:u w:val="single"/>
        </w:rPr>
        <w:t>UNIEWAŻNIENIE PRZETARGU</w:t>
      </w:r>
    </w:p>
    <w:p w:rsidR="00701DB9" w:rsidRDefault="00701DB9" w:rsidP="00701DB9">
      <w:pPr>
        <w:jc w:val="both"/>
        <w:rPr>
          <w:b/>
          <w:u w:val="single"/>
        </w:rPr>
      </w:pPr>
    </w:p>
    <w:p w:rsidR="00701DB9" w:rsidRDefault="00701DB9" w:rsidP="00701DB9">
      <w:pPr>
        <w:jc w:val="both"/>
      </w:pPr>
      <w:r>
        <w:t>Zamawiający unieważni postępowanie o udzielenie zamówienia publicznego w przypadku zaistnienia okoliczności określonych w art.93 ustawy.</w:t>
      </w:r>
    </w:p>
    <w:p w:rsidR="00701DB9" w:rsidRDefault="00701DB9" w:rsidP="00701DB9">
      <w:pPr>
        <w:jc w:val="both"/>
        <w:rPr>
          <w:b/>
        </w:rPr>
      </w:pPr>
    </w:p>
    <w:p w:rsidR="00701DB9" w:rsidRDefault="00701DB9" w:rsidP="00701DB9">
      <w:pPr>
        <w:jc w:val="both"/>
        <w:rPr>
          <w:b/>
        </w:rPr>
      </w:pPr>
    </w:p>
    <w:p w:rsidR="00701DB9" w:rsidRDefault="00701DB9" w:rsidP="00701DB9">
      <w:pPr>
        <w:jc w:val="both"/>
        <w:rPr>
          <w:b/>
          <w:u w:val="single"/>
        </w:rPr>
      </w:pPr>
      <w:r>
        <w:rPr>
          <w:b/>
        </w:rPr>
        <w:lastRenderedPageBreak/>
        <w:t xml:space="preserve">XX. </w:t>
      </w:r>
      <w:r>
        <w:rPr>
          <w:b/>
          <w:u w:val="single"/>
        </w:rPr>
        <w:t>TRYB OGŁOSZENIA WYNIKÓW I ZAWARCIE UMOWY</w:t>
      </w:r>
    </w:p>
    <w:p w:rsidR="00701DB9" w:rsidRDefault="00701DB9" w:rsidP="00701DB9">
      <w:pPr>
        <w:jc w:val="both"/>
        <w:rPr>
          <w:b/>
          <w:u w:val="single"/>
        </w:rPr>
      </w:pPr>
    </w:p>
    <w:p w:rsidR="00701DB9" w:rsidRDefault="00701DB9" w:rsidP="00701DB9">
      <w:pPr>
        <w:jc w:val="both"/>
      </w:pPr>
      <w:r>
        <w:t>1.Zamawiający udzieli zamówienia wykonawcy, którego oferta będzie najkorzystniejsza        z punktu widzenia kryteriów określonych w punkcie VIII specyfikacji.</w:t>
      </w:r>
    </w:p>
    <w:p w:rsidR="00701DB9" w:rsidRDefault="00701DB9" w:rsidP="00701DB9">
      <w:pPr>
        <w:jc w:val="both"/>
      </w:pPr>
      <w:r>
        <w:t>2.Niezwłocznie po wyborze najkorzystniejszej oferty zamawiający zawiadamia wykonawców, którzy złożyli oferty o:</w:t>
      </w:r>
    </w:p>
    <w:p w:rsidR="00701DB9" w:rsidRDefault="00701DB9" w:rsidP="00701DB9">
      <w:pPr>
        <w:numPr>
          <w:ilvl w:val="0"/>
          <w:numId w:val="17"/>
        </w:numPr>
        <w:jc w:val="both"/>
      </w:pPr>
      <w:r>
        <w:t xml:space="preserve">wyborze najkorzystniejszej oferty , podając nazwę (firmę) i adres wykonawcy, którego </w:t>
      </w:r>
    </w:p>
    <w:p w:rsidR="00701DB9" w:rsidRDefault="00701DB9" w:rsidP="00701DB9">
      <w:pPr>
        <w:ind w:left="120"/>
        <w:jc w:val="both"/>
      </w:pPr>
      <w:r>
        <w:t xml:space="preserve">     ofertę wybrano  i uzasadnienie jej wyboru,  </w:t>
      </w:r>
    </w:p>
    <w:p w:rsidR="00701DB9" w:rsidRDefault="00701DB9" w:rsidP="00701DB9">
      <w:pPr>
        <w:numPr>
          <w:ilvl w:val="0"/>
          <w:numId w:val="17"/>
        </w:numPr>
        <w:jc w:val="both"/>
      </w:pPr>
      <w:r>
        <w:t>wykonawcach , których oferty zostały wykluczone, podając uzasadnienie faktyczne          i prawne ,</w:t>
      </w:r>
    </w:p>
    <w:p w:rsidR="00701DB9" w:rsidRDefault="00701DB9" w:rsidP="00701DB9">
      <w:pPr>
        <w:numPr>
          <w:ilvl w:val="0"/>
          <w:numId w:val="17"/>
        </w:numPr>
        <w:jc w:val="both"/>
      </w:pPr>
      <w:r>
        <w:t xml:space="preserve">wykonawcach , którzy zostali wykluczeni z postępowania ,podając uzasadnienie </w:t>
      </w:r>
    </w:p>
    <w:p w:rsidR="00701DB9" w:rsidRDefault="00701DB9" w:rsidP="00701DB9">
      <w:pPr>
        <w:ind w:left="120"/>
        <w:jc w:val="both"/>
      </w:pPr>
      <w:r>
        <w:t xml:space="preserve">      faktyczne i prawne.</w:t>
      </w:r>
    </w:p>
    <w:p w:rsidR="00701DB9" w:rsidRDefault="00701DB9" w:rsidP="00701DB9">
      <w:pPr>
        <w:jc w:val="both"/>
      </w:pPr>
      <w:r>
        <w:t xml:space="preserve">3.Informacje wymienione w </w:t>
      </w:r>
      <w:proofErr w:type="spellStart"/>
      <w:r>
        <w:t>pkt</w:t>
      </w:r>
      <w:proofErr w:type="spellEnd"/>
      <w:r>
        <w:t xml:space="preserve"> 2 zamawiający zamieszcza również na stronie internetowej.</w:t>
      </w:r>
    </w:p>
    <w:p w:rsidR="00701DB9" w:rsidRDefault="00701DB9" w:rsidP="00701DB9">
      <w:pPr>
        <w:ind w:left="120"/>
        <w:jc w:val="both"/>
      </w:pPr>
      <w:r>
        <w:t xml:space="preserve"> </w:t>
      </w:r>
      <w:r w:rsidRPr="00ED53D3">
        <w:t>http://bip.powiat</w:t>
      </w:r>
      <w:r w:rsidR="00ED53D3">
        <w:t>-zyrardowski.pl/index.php?id=181</w:t>
      </w:r>
      <w:r>
        <w:t xml:space="preserve"> oraz w swojej siedzibie w miejscu publicznie dostępnym.</w:t>
      </w:r>
    </w:p>
    <w:p w:rsidR="00701DB9" w:rsidRDefault="00701DB9" w:rsidP="00701DB9">
      <w:pPr>
        <w:jc w:val="both"/>
      </w:pPr>
      <w:r>
        <w:t xml:space="preserve">4.Zamawiający zawrze z wykonawcą, którego oferta została wybrana umowę w sprawie    </w:t>
      </w:r>
    </w:p>
    <w:p w:rsidR="00701DB9" w:rsidRDefault="00701DB9" w:rsidP="00701DB9">
      <w:pPr>
        <w:jc w:val="both"/>
      </w:pPr>
      <w:r>
        <w:t xml:space="preserve">   zamówienia publicznego w terminie nie krótszym niż 7 dni od dnia przekazania    </w:t>
      </w:r>
    </w:p>
    <w:p w:rsidR="00701DB9" w:rsidRDefault="00701DB9" w:rsidP="00701DB9">
      <w:pPr>
        <w:jc w:val="both"/>
      </w:pPr>
      <w:r>
        <w:t xml:space="preserve">   zawiadomienia o wyborze oferty , nie później jednak niż przed upływem terminu związania </w:t>
      </w:r>
    </w:p>
    <w:p w:rsidR="00701DB9" w:rsidRDefault="00701DB9" w:rsidP="00701DB9">
      <w:pPr>
        <w:jc w:val="both"/>
      </w:pPr>
      <w:r>
        <w:t xml:space="preserve">   ofertą.</w:t>
      </w: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  <w:rPr>
          <w:b/>
          <w:u w:val="single"/>
        </w:rPr>
      </w:pPr>
      <w:r>
        <w:rPr>
          <w:b/>
        </w:rPr>
        <w:t>XXI.</w:t>
      </w:r>
      <w:r>
        <w:rPr>
          <w:b/>
          <w:u w:val="single"/>
        </w:rPr>
        <w:t>SPOSÓB KONTAKTU Z ZAMAWIAJĄCYM</w:t>
      </w:r>
    </w:p>
    <w:p w:rsidR="00701DB9" w:rsidRDefault="00701DB9" w:rsidP="00701DB9">
      <w:pPr>
        <w:jc w:val="both"/>
        <w:rPr>
          <w:b/>
          <w:u w:val="single"/>
        </w:rPr>
      </w:pPr>
    </w:p>
    <w:p w:rsidR="00701DB9" w:rsidRPr="00EA30BB" w:rsidRDefault="00701DB9" w:rsidP="00701DB9">
      <w:pPr>
        <w:jc w:val="both"/>
      </w:pPr>
      <w:r>
        <w:t xml:space="preserve">Pracownikiem uprawnionym do bezpośredniego kontaktowania się z wykonawcami jest Pani Alicja </w:t>
      </w:r>
      <w:proofErr w:type="spellStart"/>
      <w:r>
        <w:t>Trzeciecka</w:t>
      </w:r>
      <w:proofErr w:type="spellEnd"/>
      <w:r>
        <w:t xml:space="preserve">  tel. 0 (prefiks) 46 855-37-85 , codziennie od poniedziałku do piątku           w godzinach od 8</w:t>
      </w:r>
      <w:r>
        <w:rPr>
          <w:vertAlign w:val="superscript"/>
        </w:rPr>
        <w:t xml:space="preserve">00 </w:t>
      </w:r>
      <w:r>
        <w:t>do 12</w:t>
      </w:r>
      <w:r>
        <w:rPr>
          <w:vertAlign w:val="superscript"/>
        </w:rPr>
        <w:t>00</w:t>
      </w: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  <w:rPr>
          <w:b/>
          <w:u w:val="single"/>
        </w:rPr>
      </w:pPr>
      <w:r>
        <w:rPr>
          <w:b/>
        </w:rPr>
        <w:t xml:space="preserve">XXII. </w:t>
      </w:r>
      <w:r>
        <w:rPr>
          <w:b/>
          <w:u w:val="single"/>
        </w:rPr>
        <w:tab/>
        <w:t>ŚRODKI OCHRONY PRAWNEJ</w:t>
      </w:r>
    </w:p>
    <w:p w:rsidR="00701DB9" w:rsidRDefault="00701DB9" w:rsidP="00701DB9">
      <w:pPr>
        <w:pStyle w:val="WW-Tekstpodstawowy3"/>
        <w:suppressAutoHyphens w:val="0"/>
        <w:rPr>
          <w:lang w:eastAsia="pl-PL"/>
        </w:rPr>
      </w:pPr>
    </w:p>
    <w:p w:rsidR="00701DB9" w:rsidRDefault="00701DB9" w:rsidP="00094449">
      <w:pPr>
        <w:pStyle w:val="WW-Tekstpodstawowy3"/>
        <w:suppressAutoHyphens w:val="0"/>
        <w:rPr>
          <w:lang w:eastAsia="pl-PL"/>
        </w:rPr>
      </w:pPr>
      <w:r>
        <w:rPr>
          <w:lang w:eastAsia="pl-PL"/>
        </w:rPr>
        <w:t xml:space="preserve">1.Wobec czynności podjętych przez zamawiającego w toku postępowania oraz w przypadku </w:t>
      </w:r>
      <w:r>
        <w:t>zaniechania przez zamawiającego  czynności, do której jest obowiązany na podstawie ustawy można wnieść pisemny protest do zamawiającego. Protest wnosi się w terminie 7 dni od dnia, w którym wykonawca powziął lub mógł powziąć wiadomość o okolicznościach stanowiących podstawę jego wniesienia z tym    zastrzeżeniem, że protest dotyczący  treści ogłoszenia oraz specyfikacji istotnych warunków zamówienia wnosi się nie później niż 7 dni od dnia zamieszczenia specyfikacji na stronie internetowej.</w:t>
      </w:r>
    </w:p>
    <w:p w:rsidR="00701DB9" w:rsidRDefault="00701DB9" w:rsidP="00701DB9">
      <w:pPr>
        <w:jc w:val="both"/>
      </w:pPr>
      <w:r>
        <w:t>2.Od rozstrzygnięcia  protestu przez zamawiającego wykonawcy  przysługuje odwołanie do Prezesa UZP w trybie i na zasadach określonych w Ustawie PZP.</w:t>
      </w:r>
    </w:p>
    <w:p w:rsidR="00701DB9" w:rsidRDefault="00701DB9" w:rsidP="00701DB9">
      <w:pPr>
        <w:jc w:val="both"/>
      </w:pPr>
      <w:r>
        <w:t>3. Szczegółowe zasady wnoszenia protestów i odwołań określa Dział VI Rozdział 1-3 Ustawy PZP.</w:t>
      </w:r>
    </w:p>
    <w:p w:rsidR="00701DB9" w:rsidRDefault="00701DB9" w:rsidP="00094449">
      <w:pPr>
        <w:jc w:val="both"/>
      </w:pPr>
    </w:p>
    <w:p w:rsidR="00701DB9" w:rsidRDefault="00701DB9" w:rsidP="00701DB9">
      <w:pPr>
        <w:jc w:val="both"/>
        <w:rPr>
          <w:b/>
          <w:u w:val="single"/>
        </w:rPr>
      </w:pPr>
      <w:r>
        <w:rPr>
          <w:b/>
        </w:rPr>
        <w:t xml:space="preserve">XXIII. </w:t>
      </w:r>
      <w:r>
        <w:rPr>
          <w:b/>
          <w:u w:val="single"/>
        </w:rPr>
        <w:t>ISTOTNE POSTANOWIENIA UMOWY – WZÓR UMOWY</w:t>
      </w:r>
    </w:p>
    <w:p w:rsidR="00701DB9" w:rsidRDefault="00701DB9" w:rsidP="00701DB9">
      <w:pPr>
        <w:jc w:val="both"/>
        <w:rPr>
          <w:b/>
          <w:u w:val="single"/>
        </w:rPr>
      </w:pPr>
    </w:p>
    <w:p w:rsidR="00701DB9" w:rsidRDefault="00701DB9" w:rsidP="00701DB9">
      <w:pPr>
        <w:jc w:val="both"/>
      </w:pPr>
      <w:r>
        <w:t>Warunki, na których Zamawiający powierzy wybranemu w toku niniejszego postępowania wykonawcy realizację przedmiotu zamówienia, określa wzór umowy stanowiący  załącznik   nr 3 do niniejszej specyfikacji.</w:t>
      </w: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Spec</w:t>
      </w:r>
      <w:r w:rsidR="00094449">
        <w:t>yfikację zatwierdził w dniu 12.11.2013</w:t>
      </w:r>
      <w:r>
        <w:t xml:space="preserve"> r.</w:t>
      </w: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</w:p>
    <w:p w:rsidR="00701DB9" w:rsidRPr="001E15C9" w:rsidRDefault="00701DB9" w:rsidP="001E15C9">
      <w:pPr>
        <w:jc w:val="both"/>
      </w:pPr>
      <w:r>
        <w:t xml:space="preserve">                                                                                    ................................................</w:t>
      </w:r>
    </w:p>
    <w:p w:rsidR="00701DB9" w:rsidRDefault="00701DB9" w:rsidP="00701DB9">
      <w:pPr>
        <w:pStyle w:val="WW-Tekstpodstawowy3"/>
        <w:suppressAutoHyphens w:val="0"/>
        <w:ind w:left="5672" w:firstLine="709"/>
        <w:rPr>
          <w:b/>
          <w:bCs/>
          <w:lang w:eastAsia="pl-PL"/>
        </w:rPr>
      </w:pPr>
    </w:p>
    <w:p w:rsidR="00701DB9" w:rsidRDefault="00701DB9" w:rsidP="00701DB9">
      <w:pPr>
        <w:pStyle w:val="WW-Tekstpodstawowy3"/>
        <w:suppressAutoHyphens w:val="0"/>
        <w:ind w:left="5672" w:firstLine="709"/>
        <w:rPr>
          <w:b/>
          <w:bCs/>
          <w:lang w:eastAsia="pl-PL"/>
        </w:rPr>
      </w:pPr>
      <w:r>
        <w:rPr>
          <w:b/>
          <w:bCs/>
          <w:lang w:eastAsia="pl-PL"/>
        </w:rPr>
        <w:t>ZAŁĄCZNIK NR 1</w:t>
      </w:r>
    </w:p>
    <w:p w:rsidR="00701DB9" w:rsidRDefault="00701DB9" w:rsidP="00701DB9">
      <w:pPr>
        <w:pStyle w:val="WW-Tekstpodstawowy3"/>
        <w:suppressAutoHyphens w:val="0"/>
        <w:jc w:val="center"/>
        <w:rPr>
          <w:b/>
          <w:bCs/>
          <w:lang w:eastAsia="pl-PL"/>
        </w:rPr>
      </w:pPr>
    </w:p>
    <w:p w:rsidR="00701DB9" w:rsidRDefault="00701DB9" w:rsidP="00701DB9">
      <w:pPr>
        <w:pStyle w:val="WW-Tekstpodstawowy3"/>
        <w:suppressAutoHyphens w:val="0"/>
        <w:jc w:val="center"/>
        <w:rPr>
          <w:lang w:eastAsia="pl-PL"/>
        </w:rPr>
      </w:pPr>
      <w:r>
        <w:rPr>
          <w:b/>
          <w:bCs/>
          <w:lang w:eastAsia="pl-PL"/>
        </w:rPr>
        <w:t>OFERTA</w:t>
      </w:r>
    </w:p>
    <w:p w:rsidR="00FC0198" w:rsidRDefault="00701DB9" w:rsidP="00701DB9">
      <w:pPr>
        <w:pStyle w:val="WW-Tekstpodstawowy3"/>
        <w:suppressAutoHyphens w:val="0"/>
      </w:pPr>
      <w:r>
        <w:rPr>
          <w:lang w:eastAsia="pl-PL"/>
        </w:rPr>
        <w:t xml:space="preserve">Oferuję realizację zamówienia </w:t>
      </w:r>
      <w:r>
        <w:t>na sprzedaż i dostawę wędlin dla Domu Pomocy Społecznej   w  Żyrardowie ul. Sosabowskiego 23 na koszt WYKONAWCY do siedziby ZAMAWIAJĄCEGO, zgodnie z opisem zawartym w specyfikacji istotnych warunków zamówienia. Przedmiot zamówienia wykonam wg następującej ceny:</w:t>
      </w:r>
    </w:p>
    <w:tbl>
      <w:tblPr>
        <w:tblW w:w="8930" w:type="dxa"/>
        <w:tblInd w:w="157" w:type="dxa"/>
        <w:tblCellMar>
          <w:left w:w="0" w:type="dxa"/>
          <w:right w:w="0" w:type="dxa"/>
        </w:tblCellMar>
        <w:tblLook w:val="0000"/>
      </w:tblPr>
      <w:tblGrid>
        <w:gridCol w:w="567"/>
        <w:gridCol w:w="2835"/>
        <w:gridCol w:w="1071"/>
        <w:gridCol w:w="567"/>
        <w:gridCol w:w="955"/>
        <w:gridCol w:w="847"/>
        <w:gridCol w:w="981"/>
        <w:gridCol w:w="1107"/>
      </w:tblGrid>
      <w:tr w:rsidR="001E15C9" w:rsidRPr="003F08C6" w:rsidTr="001E15C9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1E15C9" w:rsidRDefault="001E15C9" w:rsidP="00474C40">
            <w:pPr>
              <w:jc w:val="center"/>
              <w:rPr>
                <w:b/>
              </w:rPr>
            </w:pPr>
            <w:r w:rsidRPr="001E15C9">
              <w:rPr>
                <w:b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1E15C9" w:rsidRDefault="001E15C9" w:rsidP="00474C40">
            <w:pPr>
              <w:rPr>
                <w:b/>
              </w:rPr>
            </w:pPr>
            <w:r w:rsidRPr="001E15C9">
              <w:rPr>
                <w:b/>
              </w:rPr>
              <w:t>Nazwa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1E15C9" w:rsidRDefault="001E15C9" w:rsidP="00474C40">
            <w:pPr>
              <w:rPr>
                <w:b/>
              </w:rPr>
            </w:pPr>
            <w:r w:rsidRPr="001E15C9">
              <w:rPr>
                <w:b/>
              </w:rPr>
              <w:t>Jednostka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1E15C9" w:rsidRDefault="001E15C9" w:rsidP="00474C40">
            <w:r w:rsidRPr="001E15C9">
              <w:rPr>
                <w:b/>
              </w:rPr>
              <w:t>Ilość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C9" w:rsidRPr="001E15C9" w:rsidRDefault="001E15C9" w:rsidP="00474C40">
            <w:pPr>
              <w:pStyle w:val="Tekstpodstawowy"/>
              <w:jc w:val="center"/>
              <w:rPr>
                <w:b/>
                <w:bCs/>
              </w:rPr>
            </w:pPr>
            <w:r w:rsidRPr="001E15C9">
              <w:rPr>
                <w:b/>
                <w:bCs/>
              </w:rPr>
              <w:t>Cena za</w:t>
            </w:r>
          </w:p>
          <w:p w:rsidR="001E15C9" w:rsidRPr="001E15C9" w:rsidRDefault="001E15C9" w:rsidP="00474C40">
            <w:pPr>
              <w:pStyle w:val="Tekstpodstawowy"/>
              <w:jc w:val="center"/>
              <w:rPr>
                <w:b/>
                <w:bCs/>
              </w:rPr>
            </w:pPr>
            <w:smartTag w:uri="urn:schemas-microsoft-com:office:smarttags" w:element="metricconverter">
              <w:smartTagPr>
                <w:attr w:name="ProductID" w:val="1 kg"/>
              </w:smartTagPr>
              <w:r w:rsidRPr="001E15C9">
                <w:rPr>
                  <w:b/>
                  <w:bCs/>
                </w:rPr>
                <w:t>1 kg</w:t>
              </w:r>
            </w:smartTag>
            <w:r w:rsidRPr="001E15C9">
              <w:rPr>
                <w:b/>
                <w:bCs/>
              </w:rPr>
              <w:t xml:space="preserve"> netto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C9" w:rsidRPr="001E15C9" w:rsidRDefault="001E15C9" w:rsidP="00474C40">
            <w:pPr>
              <w:pStyle w:val="Tekstpodstawowy"/>
              <w:jc w:val="center"/>
              <w:rPr>
                <w:b/>
                <w:bCs/>
              </w:rPr>
            </w:pPr>
            <w:r w:rsidRPr="001E15C9">
              <w:rPr>
                <w:b/>
                <w:bCs/>
              </w:rPr>
              <w:t>Łączna wartość</w:t>
            </w:r>
          </w:p>
          <w:p w:rsidR="001E15C9" w:rsidRPr="001E15C9" w:rsidRDefault="001E15C9" w:rsidP="00474C40">
            <w:pPr>
              <w:pStyle w:val="Tekstpodstawowy"/>
              <w:jc w:val="center"/>
              <w:rPr>
                <w:b/>
                <w:bCs/>
              </w:rPr>
            </w:pPr>
            <w:r w:rsidRPr="001E15C9">
              <w:rPr>
                <w:b/>
                <w:bCs/>
              </w:rPr>
              <w:t xml:space="preserve"> netto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C9" w:rsidRPr="001E15C9" w:rsidRDefault="001E15C9" w:rsidP="00474C40">
            <w:pPr>
              <w:pStyle w:val="Tekstpodstawowy"/>
              <w:jc w:val="center"/>
              <w:rPr>
                <w:b/>
                <w:bCs/>
              </w:rPr>
            </w:pPr>
            <w:r w:rsidRPr="001E15C9">
              <w:rPr>
                <w:b/>
                <w:bCs/>
              </w:rPr>
              <w:t>Stawka podatku VAT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C9" w:rsidRPr="001E15C9" w:rsidRDefault="001E15C9" w:rsidP="00474C40">
            <w:pPr>
              <w:pStyle w:val="Tekstpodstawowy"/>
              <w:jc w:val="center"/>
              <w:rPr>
                <w:b/>
                <w:bCs/>
              </w:rPr>
            </w:pPr>
            <w:r w:rsidRPr="001E15C9">
              <w:rPr>
                <w:b/>
                <w:bCs/>
              </w:rPr>
              <w:t xml:space="preserve">Łączna </w:t>
            </w:r>
          </w:p>
          <w:p w:rsidR="001E15C9" w:rsidRPr="001E15C9" w:rsidRDefault="001E15C9" w:rsidP="00474C40">
            <w:pPr>
              <w:pStyle w:val="Tekstpodstawowy"/>
              <w:jc w:val="center"/>
              <w:rPr>
                <w:b/>
                <w:bCs/>
              </w:rPr>
            </w:pPr>
            <w:r w:rsidRPr="001E15C9">
              <w:rPr>
                <w:b/>
                <w:bCs/>
              </w:rPr>
              <w:t>wartość</w:t>
            </w:r>
          </w:p>
          <w:p w:rsidR="001E15C9" w:rsidRPr="001E15C9" w:rsidRDefault="001E15C9" w:rsidP="00474C40">
            <w:pPr>
              <w:pStyle w:val="Tekstpodstawowy"/>
              <w:jc w:val="center"/>
              <w:rPr>
                <w:b/>
                <w:bCs/>
              </w:rPr>
            </w:pPr>
            <w:r w:rsidRPr="001E15C9">
              <w:rPr>
                <w:b/>
                <w:bCs/>
              </w:rPr>
              <w:t>brutto</w:t>
            </w:r>
          </w:p>
        </w:tc>
      </w:tr>
      <w:tr w:rsidR="001E15C9" w:rsidRPr="003F08C6" w:rsidTr="001E15C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pPr>
              <w:jc w:val="center"/>
            </w:pPr>
            <w:r w:rsidRPr="007059E2"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r w:rsidRPr="007059E2">
              <w:t>Wędzonka do bigosu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12</w:t>
            </w:r>
            <w: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C9" w:rsidRDefault="001E15C9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</w:tr>
      <w:tr w:rsidR="001E15C9" w:rsidRPr="003F08C6" w:rsidTr="001E15C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pPr>
              <w:jc w:val="center"/>
            </w:pPr>
            <w:r w:rsidRPr="007059E2"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r w:rsidRPr="007059E2">
              <w:t>Łopatka w siatce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201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C9" w:rsidRDefault="001E15C9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</w:tr>
      <w:tr w:rsidR="001E15C9" w:rsidRPr="003F08C6" w:rsidTr="001E15C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pPr>
              <w:jc w:val="center"/>
            </w:pPr>
            <w:r w:rsidRPr="007059E2"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r>
              <w:t>P</w:t>
            </w:r>
            <w:r w:rsidRPr="007059E2">
              <w:t>olędwica sopocka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22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C9" w:rsidRDefault="001E15C9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  <w:rPr>
                <w:lang w:val="de-D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  <w:rPr>
                <w:lang w:val="de-D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  <w:rPr>
                <w:lang w:val="de-DE"/>
              </w:rPr>
            </w:pPr>
          </w:p>
        </w:tc>
      </w:tr>
      <w:tr w:rsidR="001E15C9" w:rsidRPr="003F08C6" w:rsidTr="001E15C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pPr>
              <w:jc w:val="center"/>
            </w:pPr>
            <w:r w:rsidRPr="007059E2"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r>
              <w:t>S</w:t>
            </w:r>
            <w:r w:rsidRPr="007059E2">
              <w:t>zynkówka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213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C9" w:rsidRDefault="001E15C9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  <w:rPr>
                <w:lang w:val="de-D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  <w:rPr>
                <w:lang w:val="de-D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  <w:rPr>
                <w:lang w:val="de-DE"/>
              </w:rPr>
            </w:pPr>
          </w:p>
        </w:tc>
      </w:tr>
      <w:tr w:rsidR="001E15C9" w:rsidRPr="003F08C6" w:rsidTr="001E15C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pPr>
              <w:jc w:val="center"/>
            </w:pPr>
            <w:r w:rsidRPr="007059E2"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r w:rsidRPr="007059E2">
              <w:t>Boczek wędzony b/k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C9" w:rsidRDefault="001E15C9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  <w:rPr>
                <w:lang w:val="de-D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  <w:rPr>
                <w:lang w:val="de-D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  <w:rPr>
                <w:lang w:val="de-DE"/>
              </w:rPr>
            </w:pPr>
          </w:p>
        </w:tc>
      </w:tr>
      <w:tr w:rsidR="001E15C9" w:rsidRPr="003F08C6" w:rsidTr="001E15C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pPr>
              <w:jc w:val="center"/>
            </w:pPr>
            <w:r w:rsidRPr="007059E2"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r w:rsidRPr="007059E2">
              <w:t>Szynka wiejska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145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C9" w:rsidRDefault="001E15C9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  <w:rPr>
                <w:lang w:val="de-D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  <w:rPr>
                <w:lang w:val="de-D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  <w:rPr>
                <w:lang w:val="de-DE"/>
              </w:rPr>
            </w:pPr>
          </w:p>
        </w:tc>
      </w:tr>
      <w:tr w:rsidR="001E15C9" w:rsidRPr="003F08C6" w:rsidTr="001E15C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pPr>
              <w:jc w:val="center"/>
            </w:pPr>
            <w:r w:rsidRPr="007059E2"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r>
              <w:t>S</w:t>
            </w:r>
            <w:r w:rsidRPr="007059E2">
              <w:t>zynka konserwowa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  <w:rPr>
                <w:lang w:val="en-US"/>
              </w:rPr>
            </w:pPr>
            <w:r w:rsidRPr="007059E2">
              <w:rPr>
                <w:lang w:val="en-US"/>
              </w:rPr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  <w:rPr>
                <w:lang w:val="en-US"/>
              </w:rPr>
            </w:pPr>
            <w:r w:rsidRPr="007059E2">
              <w:rPr>
                <w:lang w:val="en-US"/>
              </w:rPr>
              <w:t>214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C9" w:rsidRDefault="001E15C9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</w:tr>
      <w:tr w:rsidR="001E15C9" w:rsidRPr="003F08C6" w:rsidTr="001E15C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pPr>
              <w:jc w:val="center"/>
              <w:rPr>
                <w:lang w:val="en-US"/>
              </w:rPr>
            </w:pPr>
            <w:r w:rsidRPr="007059E2">
              <w:rPr>
                <w:lang w:val="en-US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</w:t>
            </w:r>
            <w:r w:rsidRPr="007059E2">
              <w:rPr>
                <w:lang w:val="en-US"/>
              </w:rPr>
              <w:t>aleron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  <w:rPr>
                <w:lang w:val="en-US"/>
              </w:rPr>
            </w:pPr>
            <w:r w:rsidRPr="007059E2">
              <w:rPr>
                <w:lang w:val="en-US"/>
              </w:rPr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191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C9" w:rsidRDefault="001E15C9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</w:tr>
      <w:tr w:rsidR="001E15C9" w:rsidRPr="003F08C6" w:rsidTr="001E15C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pPr>
              <w:jc w:val="center"/>
            </w:pPr>
            <w:r w:rsidRPr="007059E2"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r>
              <w:t>K</w:t>
            </w:r>
            <w:r w:rsidRPr="007059E2">
              <w:t>iełbasa biała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73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C9" w:rsidRDefault="001E15C9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</w:tr>
      <w:tr w:rsidR="001E15C9" w:rsidRPr="003F08C6" w:rsidTr="001E15C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pPr>
              <w:jc w:val="center"/>
            </w:pPr>
            <w:r w:rsidRPr="007059E2"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r>
              <w:t>K</w:t>
            </w:r>
            <w:r w:rsidRPr="007059E2">
              <w:t>iełbasa podwawelska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344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C9" w:rsidRDefault="001E15C9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</w:tr>
      <w:tr w:rsidR="001E15C9" w:rsidRPr="003F08C6" w:rsidTr="001E15C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pPr>
              <w:jc w:val="center"/>
            </w:pPr>
            <w:r w:rsidRPr="007059E2"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r>
              <w:t>K</w:t>
            </w:r>
            <w:r w:rsidRPr="007059E2">
              <w:t>iełbasa krakowska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117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C9" w:rsidRDefault="001E15C9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</w:tr>
      <w:tr w:rsidR="001E15C9" w:rsidRPr="003F08C6" w:rsidTr="001E15C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pPr>
              <w:jc w:val="center"/>
            </w:pPr>
            <w:r w:rsidRPr="007059E2"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r>
              <w:t>K</w:t>
            </w:r>
            <w:r w:rsidRPr="007059E2">
              <w:t>iełbasa żywiecka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207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C9" w:rsidRDefault="001E15C9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</w:tr>
      <w:tr w:rsidR="001E15C9" w:rsidRPr="003F08C6" w:rsidTr="001E15C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pPr>
              <w:jc w:val="center"/>
            </w:pPr>
            <w:r w:rsidRPr="007059E2"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r>
              <w:t>M</w:t>
            </w:r>
            <w:r w:rsidRPr="007059E2">
              <w:t>ortadela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22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C9" w:rsidRDefault="001E15C9" w:rsidP="00474C40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</w:tr>
      <w:tr w:rsidR="001E15C9" w:rsidRPr="003F08C6" w:rsidTr="001E15C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pPr>
              <w:jc w:val="center"/>
            </w:pPr>
            <w:r w:rsidRPr="007059E2"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proofErr w:type="spellStart"/>
            <w:r>
              <w:t>O</w:t>
            </w:r>
            <w:r w:rsidRPr="007059E2">
              <w:t>gonówka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182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C9" w:rsidRDefault="001E15C9" w:rsidP="00474C40">
            <w:pPr>
              <w:jc w:val="center"/>
              <w:rPr>
                <w:rFonts w:ascii="Arial" w:hAnsi="Arial"/>
                <w:sz w:val="20"/>
                <w:szCs w:val="20"/>
                <w:lang w:val="de-D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</w:tr>
      <w:tr w:rsidR="001E15C9" w:rsidRPr="003F08C6" w:rsidTr="001E15C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pPr>
              <w:jc w:val="center"/>
            </w:pPr>
            <w:r w:rsidRPr="007059E2"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r>
              <w:t>P</w:t>
            </w:r>
            <w:r w:rsidRPr="007059E2">
              <w:t>arówki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218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C9" w:rsidRDefault="001E15C9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</w:tr>
      <w:tr w:rsidR="001E15C9" w:rsidRPr="003F08C6" w:rsidTr="001E15C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pPr>
              <w:jc w:val="center"/>
            </w:pPr>
            <w:r w:rsidRPr="007059E2"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r>
              <w:t>P</w:t>
            </w:r>
            <w:r w:rsidRPr="007059E2">
              <w:t>asztetowa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28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C9" w:rsidRDefault="001E15C9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</w:tr>
      <w:tr w:rsidR="001E15C9" w:rsidRPr="003F08C6" w:rsidTr="001E15C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pPr>
              <w:jc w:val="center"/>
            </w:pPr>
            <w:r w:rsidRPr="007059E2"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r>
              <w:t>P</w:t>
            </w:r>
            <w:r w:rsidRPr="007059E2">
              <w:t xml:space="preserve">asztet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76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C9" w:rsidRDefault="001E15C9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</w:tr>
      <w:tr w:rsidR="001E15C9" w:rsidRPr="003F08C6" w:rsidTr="001E15C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pPr>
              <w:jc w:val="center"/>
            </w:pPr>
            <w:r w:rsidRPr="007059E2"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r>
              <w:t>S</w:t>
            </w:r>
            <w:r w:rsidRPr="007059E2">
              <w:t>erdelki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163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C9" w:rsidRDefault="001E15C9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</w:tr>
      <w:tr w:rsidR="001E15C9" w:rsidRPr="003F08C6" w:rsidTr="001E15C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pPr>
              <w:jc w:val="center"/>
            </w:pPr>
            <w:r w:rsidRPr="007059E2"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r>
              <w:t>S</w:t>
            </w:r>
            <w:r w:rsidRPr="007059E2">
              <w:t>zynka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14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C9" w:rsidRDefault="001E15C9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</w:tr>
      <w:tr w:rsidR="001E15C9" w:rsidRPr="003F08C6" w:rsidTr="001E15C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pPr>
              <w:jc w:val="center"/>
            </w:pPr>
            <w:r w:rsidRPr="007059E2"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r>
              <w:t>S</w:t>
            </w:r>
            <w:r w:rsidRPr="007059E2">
              <w:t>zynka drobiowa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95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C9" w:rsidRDefault="001E15C9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</w:tr>
      <w:tr w:rsidR="001E15C9" w:rsidRPr="003F08C6" w:rsidTr="001E15C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pPr>
              <w:jc w:val="center"/>
            </w:pPr>
            <w:r w:rsidRPr="007059E2"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r w:rsidRPr="007059E2">
              <w:t>Boczek zwijany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38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C9" w:rsidRDefault="001E15C9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  <w:rPr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  <w:rPr>
                <w:lang w:val="en-US"/>
              </w:rPr>
            </w:pPr>
          </w:p>
        </w:tc>
      </w:tr>
      <w:tr w:rsidR="001E15C9" w:rsidRPr="003F08C6" w:rsidTr="001E15C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pPr>
              <w:jc w:val="center"/>
            </w:pPr>
            <w:r w:rsidRPr="007059E2"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r>
              <w:t>K</w:t>
            </w:r>
            <w:r w:rsidRPr="007059E2">
              <w:t>aszanka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109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C9" w:rsidRDefault="001E15C9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</w:tr>
      <w:tr w:rsidR="001E15C9" w:rsidRPr="003F08C6" w:rsidTr="001E15C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pPr>
              <w:jc w:val="center"/>
            </w:pPr>
            <w:r w:rsidRPr="007059E2"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r>
              <w:t>S</w:t>
            </w:r>
            <w:r w:rsidRPr="007059E2">
              <w:t>alceson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84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C9" w:rsidRDefault="001E15C9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</w:tr>
      <w:tr w:rsidR="001E15C9" w:rsidRPr="003F08C6" w:rsidTr="001E15C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pPr>
              <w:jc w:val="center"/>
            </w:pPr>
            <w:r w:rsidRPr="007059E2"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r w:rsidRPr="007059E2">
              <w:t>Przysmak śniadaniowy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132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C9" w:rsidRDefault="001E15C9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  <w:rPr>
                <w:lang w:val="de-D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  <w:rPr>
                <w:lang w:val="de-D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</w:tr>
      <w:tr w:rsidR="001E15C9" w:rsidRPr="003F08C6" w:rsidTr="001E15C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pPr>
              <w:jc w:val="center"/>
            </w:pPr>
            <w:r w:rsidRPr="007059E2"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r>
              <w:t>M</w:t>
            </w:r>
            <w:r w:rsidRPr="007059E2">
              <w:t>ielonka śniadaniowa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99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C9" w:rsidRDefault="001E15C9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  <w:rPr>
                <w:lang w:val="de-DE"/>
              </w:rPr>
            </w:pPr>
          </w:p>
        </w:tc>
      </w:tr>
      <w:tr w:rsidR="001E15C9" w:rsidRPr="003F08C6" w:rsidTr="001E15C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pPr>
              <w:jc w:val="center"/>
            </w:pPr>
            <w:r w:rsidRPr="007059E2"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r w:rsidRPr="007059E2">
              <w:t xml:space="preserve">Szynka miodowa </w:t>
            </w:r>
            <w:proofErr w:type="spellStart"/>
            <w:r w:rsidRPr="007059E2">
              <w:t>drob</w:t>
            </w:r>
            <w:proofErr w:type="spellEnd"/>
            <w:r w:rsidRPr="007059E2">
              <w:t>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146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C9" w:rsidRDefault="001E15C9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</w:tr>
      <w:tr w:rsidR="001E15C9" w:rsidRPr="003F08C6" w:rsidTr="001E15C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pPr>
              <w:jc w:val="center"/>
            </w:pPr>
            <w:r w:rsidRPr="007059E2"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r w:rsidRPr="007059E2">
              <w:t>Boczek parzony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99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C9" w:rsidRDefault="001E15C9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Podtytu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Podtytu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</w:tr>
      <w:tr w:rsidR="001E15C9" w:rsidRPr="003F08C6" w:rsidTr="001E15C9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pPr>
              <w:jc w:val="center"/>
            </w:pPr>
            <w:r w:rsidRPr="007059E2"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r>
              <w:t>K</w:t>
            </w:r>
            <w:r w:rsidRPr="007059E2">
              <w:t>iełbasa  tatrzańska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189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C9" w:rsidRDefault="001E15C9" w:rsidP="00474C40">
            <w:pPr>
              <w:jc w:val="center"/>
              <w:rPr>
                <w:rFonts w:ascii="Arial" w:hAnsi="Arial"/>
                <w:sz w:val="20"/>
                <w:szCs w:val="20"/>
                <w:lang w:val="de-DE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</w:tr>
      <w:tr w:rsidR="001E15C9" w:rsidRPr="003F08C6" w:rsidTr="001E15C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pPr>
              <w:jc w:val="center"/>
            </w:pPr>
            <w:r w:rsidRPr="007059E2"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r>
              <w:t>P</w:t>
            </w:r>
            <w:r w:rsidRPr="007059E2">
              <w:t>olędwica drobiowa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11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C9" w:rsidRDefault="001E15C9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</w:tr>
      <w:tr w:rsidR="001E15C9" w:rsidRPr="003F08C6" w:rsidTr="001E15C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pPr>
              <w:jc w:val="center"/>
            </w:pPr>
            <w:r w:rsidRPr="007059E2"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r w:rsidRPr="007059E2">
              <w:t>Kiełbasa swojska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442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C9" w:rsidRDefault="001E15C9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</w:tr>
      <w:tr w:rsidR="001E15C9" w:rsidRPr="003F08C6" w:rsidTr="001E15C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pPr>
              <w:jc w:val="center"/>
            </w:pPr>
            <w:r w:rsidRPr="007059E2"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r>
              <w:t>S</w:t>
            </w:r>
            <w:r w:rsidRPr="007059E2">
              <w:t>zynka gotowana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186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C9" w:rsidRDefault="001E15C9" w:rsidP="00474C40">
            <w:pPr>
              <w:jc w:val="center"/>
              <w:rPr>
                <w:rFonts w:ascii="Arial" w:hAnsi="Arial"/>
                <w:sz w:val="20"/>
                <w:szCs w:val="20"/>
                <w:lang w:val="de-D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</w:tr>
      <w:tr w:rsidR="001E15C9" w:rsidRPr="003F08C6" w:rsidTr="001E15C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pPr>
              <w:jc w:val="center"/>
            </w:pPr>
            <w:r w:rsidRPr="007059E2"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r>
              <w:t>P</w:t>
            </w:r>
            <w:r w:rsidRPr="007059E2">
              <w:t>ieczeń rzymska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27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C9" w:rsidRDefault="001E15C9" w:rsidP="00474C40">
            <w:pPr>
              <w:jc w:val="center"/>
              <w:rPr>
                <w:rFonts w:ascii="Arial" w:hAnsi="Arial"/>
                <w:sz w:val="20"/>
                <w:szCs w:val="20"/>
                <w:lang w:val="de-D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</w:tr>
      <w:tr w:rsidR="001E15C9" w:rsidRPr="003F08C6" w:rsidTr="001E15C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pPr>
              <w:jc w:val="center"/>
            </w:pPr>
            <w:r w:rsidRPr="007059E2"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r w:rsidRPr="007059E2">
              <w:t>Kiełbasa kanapkowa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142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C9" w:rsidRDefault="001E15C9" w:rsidP="00474C40">
            <w:pPr>
              <w:jc w:val="center"/>
              <w:rPr>
                <w:rFonts w:ascii="Arial" w:hAnsi="Arial"/>
                <w:sz w:val="20"/>
                <w:szCs w:val="20"/>
                <w:lang w:val="de-D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Default="001E15C9" w:rsidP="00474C40">
            <w:pPr>
              <w:pStyle w:val="Tekstpodstawowy"/>
              <w:jc w:val="center"/>
            </w:pPr>
          </w:p>
        </w:tc>
      </w:tr>
      <w:tr w:rsidR="001E15C9" w:rsidRPr="003F08C6" w:rsidTr="001E15C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pPr>
              <w:jc w:val="center"/>
            </w:pPr>
            <w:r w:rsidRPr="007059E2"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r w:rsidRPr="007059E2">
              <w:t>Schab pieczony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85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Pr="007059E2" w:rsidRDefault="001E15C9" w:rsidP="00474C40">
            <w:pPr>
              <w:jc w:val="center"/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Pr="007059E2" w:rsidRDefault="001E15C9" w:rsidP="00474C40">
            <w:pPr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Pr="007059E2" w:rsidRDefault="001E15C9" w:rsidP="00474C40">
            <w:pPr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Pr="007059E2" w:rsidRDefault="001E15C9" w:rsidP="00474C40">
            <w:pPr>
              <w:jc w:val="center"/>
            </w:pPr>
          </w:p>
        </w:tc>
      </w:tr>
      <w:tr w:rsidR="001E15C9" w:rsidRPr="003F08C6" w:rsidTr="001E15C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pPr>
              <w:jc w:val="center"/>
            </w:pPr>
            <w:r w:rsidRPr="007059E2"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15C9" w:rsidRPr="007059E2" w:rsidRDefault="001E15C9" w:rsidP="00474C40">
            <w:r w:rsidRPr="007059E2">
              <w:t>Kiełbasa wiejska podsuszana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15C9" w:rsidRPr="007059E2" w:rsidRDefault="001E15C9" w:rsidP="00474C40">
            <w:pPr>
              <w:jc w:val="center"/>
            </w:pPr>
            <w:r w:rsidRPr="007059E2">
              <w:t>44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Pr="007059E2" w:rsidRDefault="001E15C9" w:rsidP="00474C40">
            <w:pPr>
              <w:jc w:val="center"/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Pr="007059E2" w:rsidRDefault="001E15C9" w:rsidP="00474C40">
            <w:pPr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Pr="007059E2" w:rsidRDefault="001E15C9" w:rsidP="00474C40">
            <w:pPr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5C9" w:rsidRPr="007059E2" w:rsidRDefault="001E15C9" w:rsidP="00474C40">
            <w:pPr>
              <w:jc w:val="center"/>
            </w:pPr>
          </w:p>
        </w:tc>
      </w:tr>
      <w:tr w:rsidR="00A736AD" w:rsidRPr="003F08C6" w:rsidTr="00E345A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36AD" w:rsidRPr="007059E2" w:rsidRDefault="00A736AD" w:rsidP="00474C40">
            <w:pPr>
              <w:jc w:val="center"/>
            </w:pPr>
          </w:p>
        </w:tc>
        <w:tc>
          <w:tcPr>
            <w:tcW w:w="54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36AD" w:rsidRPr="007059E2" w:rsidRDefault="00A736AD" w:rsidP="00474C40">
            <w:pPr>
              <w:jc w:val="center"/>
            </w:pPr>
            <w:r>
              <w:t>RAZEM: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6AD" w:rsidRPr="007059E2" w:rsidRDefault="00A736AD" w:rsidP="00474C40">
            <w:pPr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6AD" w:rsidRPr="007059E2" w:rsidRDefault="00A736AD" w:rsidP="00474C40">
            <w:pPr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6AD" w:rsidRPr="007059E2" w:rsidRDefault="00A736AD" w:rsidP="00474C40">
            <w:pPr>
              <w:jc w:val="center"/>
            </w:pPr>
          </w:p>
        </w:tc>
      </w:tr>
    </w:tbl>
    <w:p w:rsidR="006F731A" w:rsidRDefault="006F731A" w:rsidP="00701DB9">
      <w:pPr>
        <w:pStyle w:val="Legenda"/>
        <w:spacing w:line="360" w:lineRule="auto"/>
      </w:pPr>
    </w:p>
    <w:p w:rsidR="00701DB9" w:rsidRPr="006F731A" w:rsidRDefault="00701DB9" w:rsidP="00701DB9">
      <w:pPr>
        <w:pStyle w:val="Legenda"/>
        <w:spacing w:line="360" w:lineRule="auto"/>
        <w:rPr>
          <w:sz w:val="24"/>
        </w:rPr>
      </w:pPr>
      <w:r w:rsidRPr="006F731A">
        <w:rPr>
          <w:sz w:val="24"/>
        </w:rPr>
        <w:lastRenderedPageBreak/>
        <w:t>UWAGA!!! Proszę podpisać obie strony oferty</w:t>
      </w:r>
    </w:p>
    <w:p w:rsidR="00701DB9" w:rsidRPr="006F731A" w:rsidRDefault="00701DB9" w:rsidP="00701DB9">
      <w:pPr>
        <w:spacing w:line="360" w:lineRule="auto"/>
        <w:jc w:val="both"/>
      </w:pPr>
      <w:r w:rsidRPr="006F731A">
        <w:t>Oferuję wykonywanie przedmiotu zamówienia w terminie od dnia .................................. do dnia .....................................</w:t>
      </w:r>
    </w:p>
    <w:p w:rsidR="00701DB9" w:rsidRPr="006F731A" w:rsidRDefault="00701DB9" w:rsidP="00701DB9">
      <w:pPr>
        <w:spacing w:line="360" w:lineRule="auto"/>
        <w:jc w:val="both"/>
      </w:pPr>
      <w:r w:rsidRPr="006F731A">
        <w:t>Okres związania oferta wynosi 30 dni od upływu terminu składania ofert. W przypadku przyjęcia oferty do realizacji zobowiązuję się do zawarcia umowy w rozumieniu przepisów Kodeksu cywilnego, w terminie i miejscu wskazanym przez zamawiającego.</w:t>
      </w:r>
    </w:p>
    <w:p w:rsidR="00701DB9" w:rsidRPr="006F731A" w:rsidRDefault="00701DB9" w:rsidP="00701DB9">
      <w:pPr>
        <w:spacing w:line="360" w:lineRule="auto"/>
        <w:jc w:val="both"/>
      </w:pPr>
      <w:r w:rsidRPr="006F731A">
        <w:t>Oświadczam, że zapoznałem się z dokumentacja przetargową i nie wnoszę do niej zastrzeżeń.</w:t>
      </w:r>
    </w:p>
    <w:p w:rsidR="00701DB9" w:rsidRPr="006F731A" w:rsidRDefault="00701DB9" w:rsidP="00701DB9">
      <w:pPr>
        <w:spacing w:line="360" w:lineRule="auto"/>
        <w:jc w:val="both"/>
      </w:pPr>
      <w:r w:rsidRPr="006F731A">
        <w:t>Ofertę niniejszą składam na ......................... kolejno ponumerowanych stronach.</w:t>
      </w:r>
    </w:p>
    <w:p w:rsidR="00701DB9" w:rsidRPr="006F731A" w:rsidRDefault="00701DB9" w:rsidP="00701DB9">
      <w:pPr>
        <w:spacing w:line="360" w:lineRule="auto"/>
        <w:jc w:val="both"/>
      </w:pPr>
      <w:r w:rsidRPr="006F731A">
        <w:t>Załącznikami do niniejszego formularza stanowiącymi integralna część oferty są:</w:t>
      </w:r>
    </w:p>
    <w:p w:rsidR="00701DB9" w:rsidRPr="006F731A" w:rsidRDefault="00701DB9" w:rsidP="00701DB9">
      <w:pPr>
        <w:spacing w:line="360" w:lineRule="auto"/>
        <w:jc w:val="both"/>
      </w:pPr>
      <w:r w:rsidRPr="006F731A">
        <w:t xml:space="preserve">1......................................   </w:t>
      </w:r>
    </w:p>
    <w:p w:rsidR="00701DB9" w:rsidRPr="006F731A" w:rsidRDefault="00701DB9" w:rsidP="00701DB9">
      <w:pPr>
        <w:spacing w:line="360" w:lineRule="auto"/>
        <w:jc w:val="both"/>
      </w:pPr>
      <w:r w:rsidRPr="006F731A">
        <w:t>2......................................</w:t>
      </w:r>
    </w:p>
    <w:p w:rsidR="00701DB9" w:rsidRPr="006F731A" w:rsidRDefault="00701DB9" w:rsidP="00701DB9">
      <w:pPr>
        <w:spacing w:line="360" w:lineRule="auto"/>
        <w:jc w:val="both"/>
      </w:pPr>
      <w:r w:rsidRPr="006F731A">
        <w:t>3......................................                                                   ..........................................................</w:t>
      </w:r>
    </w:p>
    <w:p w:rsidR="00701DB9" w:rsidRPr="006F731A" w:rsidRDefault="00701DB9" w:rsidP="00701DB9">
      <w:pPr>
        <w:spacing w:line="360" w:lineRule="auto"/>
        <w:jc w:val="both"/>
      </w:pPr>
      <w:r w:rsidRPr="006F731A">
        <w:t>...........................</w:t>
      </w:r>
      <w:r w:rsidR="006F731A">
        <w:t>......dnia..................2013</w:t>
      </w:r>
      <w:r w:rsidRPr="006F731A">
        <w:t xml:space="preserve"> r.                       pieczęć i podpis wykonawcy</w:t>
      </w:r>
    </w:p>
    <w:p w:rsidR="00701DB9" w:rsidRPr="006F731A" w:rsidRDefault="00701DB9" w:rsidP="00701DB9">
      <w:pPr>
        <w:spacing w:line="360" w:lineRule="auto"/>
        <w:jc w:val="both"/>
      </w:pPr>
      <w:r w:rsidRPr="006F731A">
        <w:t xml:space="preserve">                                                                                                                </w:t>
      </w:r>
    </w:p>
    <w:p w:rsidR="00701DB9" w:rsidRPr="006F731A" w:rsidRDefault="00701DB9" w:rsidP="00701DB9">
      <w:pPr>
        <w:pStyle w:val="Tekstpodstawowy"/>
      </w:pPr>
    </w:p>
    <w:p w:rsidR="00701DB9" w:rsidRPr="006F731A" w:rsidRDefault="00701DB9" w:rsidP="00701DB9">
      <w:pPr>
        <w:pStyle w:val="Tekstpodstawowy"/>
      </w:pPr>
    </w:p>
    <w:p w:rsidR="00701DB9" w:rsidRPr="006F731A" w:rsidRDefault="00701DB9" w:rsidP="00701DB9">
      <w:pPr>
        <w:pStyle w:val="Tekstpodstawowy"/>
      </w:pPr>
    </w:p>
    <w:p w:rsidR="00701DB9" w:rsidRDefault="00701DB9" w:rsidP="00701DB9">
      <w:pPr>
        <w:pStyle w:val="Tekstpodstawowy"/>
      </w:pPr>
    </w:p>
    <w:p w:rsidR="00701DB9" w:rsidRDefault="00701DB9" w:rsidP="00701DB9">
      <w:pPr>
        <w:pStyle w:val="Tekstpodstawowy"/>
      </w:pPr>
    </w:p>
    <w:p w:rsidR="00701DB9" w:rsidRDefault="00701DB9" w:rsidP="00701DB9">
      <w:pPr>
        <w:pStyle w:val="Tekstpodstawowy"/>
      </w:pPr>
    </w:p>
    <w:p w:rsidR="00701DB9" w:rsidRDefault="00701DB9" w:rsidP="00701DB9">
      <w:pPr>
        <w:pStyle w:val="Tekstpodstawowy"/>
      </w:pPr>
    </w:p>
    <w:p w:rsidR="00701DB9" w:rsidRDefault="00701DB9" w:rsidP="00701DB9">
      <w:pPr>
        <w:pStyle w:val="Tekstpodstawowy"/>
      </w:pPr>
    </w:p>
    <w:p w:rsidR="00701DB9" w:rsidRDefault="00701DB9" w:rsidP="00701DB9">
      <w:pPr>
        <w:pStyle w:val="Tekstpodstawowy"/>
      </w:pPr>
    </w:p>
    <w:p w:rsidR="00701DB9" w:rsidRDefault="00701DB9" w:rsidP="00701DB9">
      <w:pPr>
        <w:pStyle w:val="Tekstpodstawowy"/>
      </w:pPr>
    </w:p>
    <w:p w:rsidR="00701DB9" w:rsidRDefault="00701DB9" w:rsidP="00701DB9">
      <w:pPr>
        <w:pStyle w:val="Tekstpodstawowy"/>
      </w:pPr>
    </w:p>
    <w:p w:rsidR="00701DB9" w:rsidRDefault="00701DB9" w:rsidP="00701DB9">
      <w:pPr>
        <w:pStyle w:val="Tekstpodstawowy"/>
      </w:pPr>
    </w:p>
    <w:p w:rsidR="00701DB9" w:rsidRDefault="00701DB9" w:rsidP="00701DB9">
      <w:pPr>
        <w:pStyle w:val="Tekstpodstawowy"/>
      </w:pPr>
    </w:p>
    <w:p w:rsidR="00701DB9" w:rsidRDefault="00701DB9" w:rsidP="00701DB9">
      <w:pPr>
        <w:pStyle w:val="Tekstpodstawowy"/>
      </w:pPr>
    </w:p>
    <w:p w:rsidR="00701DB9" w:rsidRDefault="00701DB9" w:rsidP="00701DB9">
      <w:pPr>
        <w:pStyle w:val="Tekstpodstawowy"/>
      </w:pPr>
    </w:p>
    <w:p w:rsidR="00701DB9" w:rsidRDefault="00701DB9" w:rsidP="00701DB9">
      <w:pPr>
        <w:pStyle w:val="Tekstpodstawowy"/>
      </w:pPr>
    </w:p>
    <w:p w:rsidR="00701DB9" w:rsidRDefault="00701DB9" w:rsidP="00701DB9">
      <w:pPr>
        <w:pStyle w:val="Tekstpodstawowy"/>
      </w:pPr>
    </w:p>
    <w:p w:rsidR="00701DB9" w:rsidRDefault="00701DB9" w:rsidP="00701DB9">
      <w:pPr>
        <w:pStyle w:val="Tekstpodstawowy"/>
      </w:pPr>
    </w:p>
    <w:p w:rsidR="00701DB9" w:rsidRDefault="00701DB9" w:rsidP="00701DB9">
      <w:pPr>
        <w:pStyle w:val="Tekstpodstawowy"/>
      </w:pPr>
    </w:p>
    <w:p w:rsidR="00701DB9" w:rsidRDefault="00701DB9" w:rsidP="00701DB9">
      <w:pPr>
        <w:pStyle w:val="Tekstpodstawowy"/>
      </w:pPr>
    </w:p>
    <w:p w:rsidR="00701DB9" w:rsidRDefault="00701DB9" w:rsidP="00701DB9">
      <w:pPr>
        <w:pStyle w:val="Tekstpodstawowy"/>
      </w:pPr>
    </w:p>
    <w:p w:rsidR="00701DB9" w:rsidRDefault="00701DB9" w:rsidP="00701DB9">
      <w:pPr>
        <w:pStyle w:val="Tekstpodstawowy"/>
      </w:pPr>
    </w:p>
    <w:p w:rsidR="00701DB9" w:rsidRDefault="00701DB9" w:rsidP="00701DB9">
      <w:pPr>
        <w:pStyle w:val="Tekstpodstawowy"/>
      </w:pPr>
    </w:p>
    <w:p w:rsidR="00701DB9" w:rsidRDefault="00701DB9" w:rsidP="00701DB9">
      <w:pPr>
        <w:pStyle w:val="Tekstpodstawowy"/>
      </w:pPr>
    </w:p>
    <w:p w:rsidR="00701DB9" w:rsidRDefault="00701DB9" w:rsidP="00701DB9">
      <w:pPr>
        <w:pStyle w:val="Tekstpodstawowy"/>
      </w:pPr>
    </w:p>
    <w:p w:rsidR="00701DB9" w:rsidRDefault="00701DB9" w:rsidP="00701DB9">
      <w:pPr>
        <w:pStyle w:val="Tekstpodstawowy"/>
      </w:pPr>
    </w:p>
    <w:p w:rsidR="00701DB9" w:rsidRDefault="00701DB9" w:rsidP="00701DB9">
      <w:pPr>
        <w:pStyle w:val="Tekstpodstawowy"/>
      </w:pPr>
    </w:p>
    <w:p w:rsidR="00701DB9" w:rsidRDefault="00701DB9" w:rsidP="00701DB9">
      <w:pPr>
        <w:pStyle w:val="Tekstpodstawowy"/>
      </w:pPr>
    </w:p>
    <w:p w:rsidR="00701DB9" w:rsidRDefault="00701DB9" w:rsidP="00701DB9">
      <w:pPr>
        <w:pStyle w:val="Tekstpodstawowy"/>
      </w:pPr>
    </w:p>
    <w:p w:rsidR="00701DB9" w:rsidRDefault="00701DB9" w:rsidP="007B2C1D">
      <w:pPr>
        <w:ind w:left="7080"/>
      </w:pPr>
      <w:r>
        <w:lastRenderedPageBreak/>
        <w:t>Załącznik Nr 2</w:t>
      </w:r>
    </w:p>
    <w:p w:rsidR="00701DB9" w:rsidRDefault="00701DB9" w:rsidP="00701DB9"/>
    <w:p w:rsidR="00701DB9" w:rsidRDefault="00701DB9" w:rsidP="00701DB9"/>
    <w:p w:rsidR="00701DB9" w:rsidRDefault="00701DB9" w:rsidP="00701DB9"/>
    <w:p w:rsidR="00701DB9" w:rsidRDefault="00701DB9" w:rsidP="00701DB9">
      <w:pPr>
        <w:pStyle w:val="Nagwek1"/>
      </w:pPr>
      <w:r>
        <w:t>OŚWIADCZENIE</w:t>
      </w:r>
    </w:p>
    <w:p w:rsidR="00701DB9" w:rsidRDefault="00701DB9" w:rsidP="00701DB9"/>
    <w:p w:rsidR="00701DB9" w:rsidRDefault="00701DB9" w:rsidP="00701DB9">
      <w:pPr>
        <w:jc w:val="both"/>
      </w:pPr>
      <w:r>
        <w:t>W postępowaniu o udzielenie zamówienia publicznego  na spr</w:t>
      </w:r>
      <w:r w:rsidR="008136A3">
        <w:t>zedaż i dostarczanie w roku 2014</w:t>
      </w:r>
      <w:r>
        <w:t xml:space="preserve"> wędlin dla Domu Pomocy Społecznej w Żyrardowie, zgodnie z art.22 ust.1 ustawy         z dnia 29 stycznia 2004r.Prawo zamówień publicznych (</w:t>
      </w:r>
      <w:proofErr w:type="spellStart"/>
      <w:r>
        <w:t>Dz.U</w:t>
      </w:r>
      <w:proofErr w:type="spellEnd"/>
      <w:r>
        <w:t xml:space="preserve">. Nr 19 ,poz.177 z </w:t>
      </w:r>
      <w:proofErr w:type="spellStart"/>
      <w:r>
        <w:t>późn.zm</w:t>
      </w:r>
      <w:proofErr w:type="spellEnd"/>
      <w:r>
        <w:t>.) oświadczam , że:</w:t>
      </w:r>
    </w:p>
    <w:p w:rsidR="00701DB9" w:rsidRDefault="00701DB9" w:rsidP="00701DB9"/>
    <w:p w:rsidR="00701DB9" w:rsidRDefault="00701DB9" w:rsidP="00701DB9">
      <w:r>
        <w:t xml:space="preserve">1.Posiadam uprawnienia do wykonywania usług będących przedmiotem niniejszego </w:t>
      </w:r>
    </w:p>
    <w:p w:rsidR="00701DB9" w:rsidRDefault="00701DB9" w:rsidP="00701DB9">
      <w:r>
        <w:t xml:space="preserve">   postępowania o zamówienie publiczne.</w:t>
      </w:r>
    </w:p>
    <w:p w:rsidR="00701DB9" w:rsidRDefault="00701DB9" w:rsidP="00701DB9">
      <w:r>
        <w:t>2.Posiadam niezbędną wiedzę i doświadczenie oraz  potencjał techniczny , a także dysponuję</w:t>
      </w:r>
    </w:p>
    <w:p w:rsidR="00701DB9" w:rsidRDefault="00701DB9" w:rsidP="00701DB9">
      <w:r>
        <w:t xml:space="preserve">   osobami zdolnymi do wykonania zamówienia lub przedstawię pisemne zobowiązanie  </w:t>
      </w:r>
    </w:p>
    <w:p w:rsidR="00701DB9" w:rsidRDefault="00701DB9" w:rsidP="00701DB9">
      <w:r>
        <w:t xml:space="preserve">   innego podmiotu do udostępnienia potencjału technicznego i osób zdolnych do wykonania  </w:t>
      </w:r>
    </w:p>
    <w:p w:rsidR="00701DB9" w:rsidRDefault="00701DB9" w:rsidP="00701DB9">
      <w:r>
        <w:t xml:space="preserve">   zamówienia.</w:t>
      </w:r>
    </w:p>
    <w:p w:rsidR="00701DB9" w:rsidRDefault="00701DB9" w:rsidP="00701DB9">
      <w:r>
        <w:t>3.Znajduję się w sytuacji ekonomicznej i finansowej zapewniającej wykonanie zamówienia.</w:t>
      </w:r>
    </w:p>
    <w:p w:rsidR="00701DB9" w:rsidRDefault="00701DB9" w:rsidP="00701DB9">
      <w:r>
        <w:t xml:space="preserve">4.Nie podlegam wykluczeniu z postępowania  o udzielenie  zamówienia z przyczyn </w:t>
      </w:r>
    </w:p>
    <w:p w:rsidR="00701DB9" w:rsidRDefault="00701DB9" w:rsidP="00701DB9">
      <w:r>
        <w:t xml:space="preserve">   określonych w art.24 ust.1 i 2  ustawy  Prawo zamówień publicznych .</w:t>
      </w:r>
    </w:p>
    <w:p w:rsidR="00701DB9" w:rsidRDefault="00701DB9" w:rsidP="00701DB9"/>
    <w:p w:rsidR="00701DB9" w:rsidRDefault="00701DB9" w:rsidP="00701DB9"/>
    <w:p w:rsidR="00701DB9" w:rsidRDefault="00701DB9" w:rsidP="00701DB9">
      <w:r>
        <w:t>.......................</w:t>
      </w:r>
      <w:r w:rsidR="008136A3">
        <w:t>....,</w:t>
      </w:r>
      <w:proofErr w:type="spellStart"/>
      <w:r w:rsidR="008136A3">
        <w:t>dn</w:t>
      </w:r>
      <w:proofErr w:type="spellEnd"/>
      <w:r w:rsidR="008136A3">
        <w:t xml:space="preserve">.....................2013 </w:t>
      </w:r>
      <w:r>
        <w:t>r.</w:t>
      </w:r>
    </w:p>
    <w:p w:rsidR="00701DB9" w:rsidRDefault="00701DB9" w:rsidP="00701DB9"/>
    <w:p w:rsidR="00701DB9" w:rsidRDefault="00701DB9" w:rsidP="00701DB9">
      <w:r>
        <w:t xml:space="preserve">                                                                                      ...................................................</w:t>
      </w:r>
    </w:p>
    <w:p w:rsidR="00701DB9" w:rsidRDefault="00701DB9" w:rsidP="00701DB9">
      <w:r>
        <w:t xml:space="preserve">                   </w:t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  <w:t xml:space="preserve">    nazwa i adres wykonawcy</w:t>
      </w:r>
    </w:p>
    <w:p w:rsidR="00701DB9" w:rsidRDefault="00701DB9" w:rsidP="00701DB9"/>
    <w:p w:rsidR="00701DB9" w:rsidRDefault="00701DB9" w:rsidP="00701DB9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....................................................</w:t>
      </w:r>
    </w:p>
    <w:p w:rsidR="00701DB9" w:rsidRDefault="00701DB9" w:rsidP="00701D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pieczęć i podpis wykonawcy</w:t>
      </w:r>
    </w:p>
    <w:p w:rsidR="00701DB9" w:rsidRDefault="00701DB9" w:rsidP="00701DB9"/>
    <w:p w:rsidR="00701DB9" w:rsidRDefault="00701DB9" w:rsidP="00701DB9">
      <w:pPr>
        <w:pStyle w:val="Tekstpodstawowy"/>
      </w:pPr>
    </w:p>
    <w:p w:rsidR="00701DB9" w:rsidRDefault="00701DB9" w:rsidP="00701DB9">
      <w:pPr>
        <w:pStyle w:val="Tekstpodstawowy"/>
      </w:pPr>
    </w:p>
    <w:p w:rsidR="00701DB9" w:rsidRDefault="00701DB9" w:rsidP="00701DB9">
      <w:pPr>
        <w:pStyle w:val="Tekstpodstawowy"/>
      </w:pPr>
    </w:p>
    <w:p w:rsidR="00701DB9" w:rsidRDefault="00701DB9" w:rsidP="00701DB9">
      <w:pPr>
        <w:pStyle w:val="Tekstpodstawowy"/>
      </w:pPr>
    </w:p>
    <w:p w:rsidR="00701DB9" w:rsidRDefault="00701DB9" w:rsidP="00701DB9">
      <w:pPr>
        <w:pStyle w:val="Tekstpodstawowy"/>
      </w:pPr>
    </w:p>
    <w:p w:rsidR="00701DB9" w:rsidRDefault="00701DB9" w:rsidP="00701DB9">
      <w:pPr>
        <w:pStyle w:val="Tekstpodstawowy"/>
      </w:pPr>
    </w:p>
    <w:p w:rsidR="00701DB9" w:rsidRDefault="00701DB9" w:rsidP="00701DB9">
      <w:pPr>
        <w:pStyle w:val="Tekstpodstawowy"/>
      </w:pPr>
    </w:p>
    <w:p w:rsidR="00701DB9" w:rsidRDefault="00701DB9" w:rsidP="00701DB9">
      <w:pPr>
        <w:pStyle w:val="Tekstpodstawowy"/>
      </w:pPr>
    </w:p>
    <w:p w:rsidR="00701DB9" w:rsidRDefault="00701DB9" w:rsidP="00701DB9">
      <w:pPr>
        <w:pStyle w:val="Tekstpodstawowy"/>
      </w:pPr>
    </w:p>
    <w:p w:rsidR="00701DB9" w:rsidRDefault="00701DB9" w:rsidP="00701DB9">
      <w:pPr>
        <w:pStyle w:val="Tekstpodstawowy"/>
      </w:pPr>
    </w:p>
    <w:p w:rsidR="00701DB9" w:rsidRDefault="00701DB9" w:rsidP="00701DB9">
      <w:pPr>
        <w:pStyle w:val="Tekstpodstawowy"/>
      </w:pPr>
    </w:p>
    <w:p w:rsidR="00701DB9" w:rsidRDefault="00701DB9" w:rsidP="00701DB9">
      <w:pPr>
        <w:pStyle w:val="Tekstpodstawowy"/>
      </w:pPr>
    </w:p>
    <w:p w:rsidR="00701DB9" w:rsidRDefault="00701DB9" w:rsidP="00701DB9">
      <w:pPr>
        <w:pStyle w:val="Tekstpodstawowy"/>
      </w:pPr>
    </w:p>
    <w:p w:rsidR="00701DB9" w:rsidRDefault="00701DB9" w:rsidP="00701DB9">
      <w:pPr>
        <w:pStyle w:val="Tekstpodstawowy"/>
      </w:pPr>
    </w:p>
    <w:p w:rsidR="00701DB9" w:rsidRDefault="00701DB9" w:rsidP="00701DB9">
      <w:pPr>
        <w:pStyle w:val="Tekstpodstawowy"/>
      </w:pPr>
      <w:r>
        <w:t xml:space="preserve">                                                                  </w:t>
      </w:r>
    </w:p>
    <w:p w:rsidR="008136A3" w:rsidRDefault="00701DB9" w:rsidP="00701DB9">
      <w:pPr>
        <w:pStyle w:val="Tytu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36A3" w:rsidRDefault="008136A3" w:rsidP="00701DB9">
      <w:pPr>
        <w:pStyle w:val="Tytu"/>
      </w:pPr>
    </w:p>
    <w:p w:rsidR="008136A3" w:rsidRDefault="008136A3" w:rsidP="00701DB9">
      <w:pPr>
        <w:pStyle w:val="Tytu"/>
      </w:pPr>
    </w:p>
    <w:p w:rsidR="00701DB9" w:rsidRDefault="00701DB9" w:rsidP="00701DB9">
      <w:pPr>
        <w:pStyle w:val="Tytu"/>
      </w:pPr>
      <w:r>
        <w:tab/>
      </w:r>
    </w:p>
    <w:p w:rsidR="00701DB9" w:rsidRPr="00CE0833" w:rsidRDefault="00701DB9" w:rsidP="00701DB9">
      <w:pPr>
        <w:pStyle w:val="Tytu"/>
        <w:ind w:left="6381" w:firstLine="709"/>
        <w:rPr>
          <w:b w:val="0"/>
        </w:rPr>
      </w:pPr>
      <w:r w:rsidRPr="00CE0833">
        <w:rPr>
          <w:b w:val="0"/>
        </w:rPr>
        <w:lastRenderedPageBreak/>
        <w:t>Załącznik Nr 3</w:t>
      </w:r>
    </w:p>
    <w:p w:rsidR="00701DB9" w:rsidRDefault="00701DB9" w:rsidP="00701DB9">
      <w:pPr>
        <w:pStyle w:val="Tytu"/>
      </w:pPr>
    </w:p>
    <w:p w:rsidR="00701DB9" w:rsidRDefault="00701DB9" w:rsidP="00701DB9">
      <w:pPr>
        <w:pStyle w:val="Tytu"/>
      </w:pPr>
      <w:r>
        <w:t>UMOWA</w:t>
      </w:r>
    </w:p>
    <w:p w:rsidR="00701DB9" w:rsidRDefault="00701DB9" w:rsidP="00701DB9">
      <w:pPr>
        <w:jc w:val="both"/>
      </w:pPr>
    </w:p>
    <w:p w:rsidR="00701DB9" w:rsidRDefault="008444AE" w:rsidP="00701DB9">
      <w:pPr>
        <w:jc w:val="both"/>
      </w:pPr>
      <w:r>
        <w:t>zawarta w dniu  ………………..2013</w:t>
      </w:r>
      <w:r w:rsidR="00701DB9">
        <w:t xml:space="preserve"> r. w Żyrardowie pomiędzy Domem Pomocy Społecznej </w:t>
      </w:r>
    </w:p>
    <w:p w:rsidR="00701DB9" w:rsidRDefault="00701DB9" w:rsidP="00701DB9">
      <w:pPr>
        <w:jc w:val="both"/>
      </w:pPr>
      <w:proofErr w:type="spellStart"/>
      <w:r>
        <w:t>im.Jerzego</w:t>
      </w:r>
      <w:proofErr w:type="spellEnd"/>
      <w:r>
        <w:t xml:space="preserve"> Popiełuszki w Żyrardowie,</w:t>
      </w:r>
      <w:r w:rsidR="00F3517E">
        <w:t xml:space="preserve"> 96-3</w:t>
      </w:r>
      <w:r>
        <w:t xml:space="preserve">00 Żyrardów </w:t>
      </w:r>
      <w:proofErr w:type="spellStart"/>
      <w:r>
        <w:t>ul.Sosabowskiego</w:t>
      </w:r>
      <w:proofErr w:type="spellEnd"/>
      <w:r>
        <w:t xml:space="preserve"> 23,  reprezentowanym przez:</w:t>
      </w:r>
    </w:p>
    <w:p w:rsidR="00701DB9" w:rsidRDefault="00701DB9" w:rsidP="00701DB9">
      <w:pPr>
        <w:jc w:val="both"/>
      </w:pPr>
      <w:r>
        <w:t xml:space="preserve">Panią Ewę </w:t>
      </w:r>
      <w:proofErr w:type="spellStart"/>
      <w:r>
        <w:t>Bombałę</w:t>
      </w:r>
      <w:proofErr w:type="spellEnd"/>
      <w:r>
        <w:t xml:space="preserve"> – Dyrektor DPS</w:t>
      </w:r>
    </w:p>
    <w:p w:rsidR="00701DB9" w:rsidRDefault="00701DB9" w:rsidP="00701DB9">
      <w:pPr>
        <w:jc w:val="both"/>
      </w:pPr>
      <w:r>
        <w:t>zwanym w dalszej treści umowy „Zamawiającym” , a</w:t>
      </w: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......................................................................................................................................................................................................................................................................reprezentowanym przez: .......................................................................................................................................................</w:t>
      </w:r>
    </w:p>
    <w:p w:rsidR="00701DB9" w:rsidRDefault="00701DB9" w:rsidP="00701DB9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701DB9" w:rsidRDefault="00701DB9" w:rsidP="00701DB9">
      <w:pPr>
        <w:jc w:val="both"/>
      </w:pPr>
      <w:r>
        <w:t>zwanym w dalszej treści umowy „Wykonawcą” ,  o następującej treści:</w:t>
      </w: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  <w:r>
        <w:t>W wyniku analizy odpowiedzi na zapytanie ofertowe dotyczące sprzedaży i dostawy wędlin dla Domu Pomocy Społecznej w Żyrardowie - strony zawierają umowę o następującej treści:</w:t>
      </w:r>
    </w:p>
    <w:p w:rsidR="00701DB9" w:rsidRDefault="00701DB9" w:rsidP="00701DB9">
      <w:pPr>
        <w:jc w:val="both"/>
      </w:pPr>
    </w:p>
    <w:p w:rsidR="00701DB9" w:rsidRDefault="00701DB9" w:rsidP="00701DB9">
      <w:pPr>
        <w:jc w:val="center"/>
      </w:pPr>
      <w:r>
        <w:t>§1</w:t>
      </w:r>
    </w:p>
    <w:p w:rsidR="00701DB9" w:rsidRDefault="00701DB9" w:rsidP="00701DB9">
      <w:pPr>
        <w:jc w:val="both"/>
      </w:pPr>
    </w:p>
    <w:p w:rsidR="00701DB9" w:rsidRDefault="00701DB9" w:rsidP="00701DB9">
      <w:r>
        <w:t>1.Przedmiotem umowy jest nabywanie przez Zamawiającego od Wykonawcy , dla potrzeb</w:t>
      </w:r>
    </w:p>
    <w:p w:rsidR="00701DB9" w:rsidRDefault="00701DB9" w:rsidP="00701DB9">
      <w:pPr>
        <w:jc w:val="both"/>
      </w:pPr>
      <w:r>
        <w:t xml:space="preserve">   Domu Pomocy Społecznej w Żyrardowie , następującego asortymentu wędlin                      </w:t>
      </w:r>
    </w:p>
    <w:p w:rsidR="00701DB9" w:rsidRDefault="00701DB9" w:rsidP="00701DB9">
      <w:pPr>
        <w:jc w:val="both"/>
      </w:pPr>
      <w:r>
        <w:t xml:space="preserve">   w  następujących ilościach w okresie obowiązywania umowy:</w:t>
      </w:r>
    </w:p>
    <w:tbl>
      <w:tblPr>
        <w:tblW w:w="8930" w:type="dxa"/>
        <w:tblInd w:w="157" w:type="dxa"/>
        <w:tblCellMar>
          <w:left w:w="0" w:type="dxa"/>
          <w:right w:w="0" w:type="dxa"/>
        </w:tblCellMar>
        <w:tblLook w:val="0000"/>
      </w:tblPr>
      <w:tblGrid>
        <w:gridCol w:w="567"/>
        <w:gridCol w:w="2835"/>
        <w:gridCol w:w="1071"/>
        <w:gridCol w:w="567"/>
        <w:gridCol w:w="955"/>
        <w:gridCol w:w="847"/>
        <w:gridCol w:w="981"/>
        <w:gridCol w:w="1107"/>
      </w:tblGrid>
      <w:tr w:rsidR="008444AE" w:rsidRPr="003F08C6" w:rsidTr="00474C40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1E15C9" w:rsidRDefault="008444AE" w:rsidP="00474C40">
            <w:pPr>
              <w:jc w:val="center"/>
              <w:rPr>
                <w:b/>
              </w:rPr>
            </w:pPr>
            <w:r w:rsidRPr="001E15C9">
              <w:rPr>
                <w:b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1E15C9" w:rsidRDefault="008444AE" w:rsidP="00474C40">
            <w:pPr>
              <w:rPr>
                <w:b/>
              </w:rPr>
            </w:pPr>
            <w:r w:rsidRPr="001E15C9">
              <w:rPr>
                <w:b/>
              </w:rPr>
              <w:t>Nazwa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1E15C9" w:rsidRDefault="008444AE" w:rsidP="00474C40">
            <w:pPr>
              <w:rPr>
                <w:b/>
              </w:rPr>
            </w:pPr>
            <w:r w:rsidRPr="001E15C9">
              <w:rPr>
                <w:b/>
              </w:rPr>
              <w:t>Jednostka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1E15C9" w:rsidRDefault="008444AE" w:rsidP="00474C40">
            <w:r w:rsidRPr="001E15C9">
              <w:rPr>
                <w:b/>
              </w:rPr>
              <w:t>Ilość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4AE" w:rsidRPr="001E15C9" w:rsidRDefault="008444AE" w:rsidP="00474C40">
            <w:pPr>
              <w:pStyle w:val="Tekstpodstawowy"/>
              <w:jc w:val="center"/>
              <w:rPr>
                <w:b/>
                <w:bCs/>
              </w:rPr>
            </w:pPr>
            <w:r w:rsidRPr="001E15C9">
              <w:rPr>
                <w:b/>
                <w:bCs/>
              </w:rPr>
              <w:t>Cena za</w:t>
            </w:r>
          </w:p>
          <w:p w:rsidR="008444AE" w:rsidRPr="001E15C9" w:rsidRDefault="008444AE" w:rsidP="00474C40">
            <w:pPr>
              <w:pStyle w:val="Tekstpodstawowy"/>
              <w:jc w:val="center"/>
              <w:rPr>
                <w:b/>
                <w:bCs/>
              </w:rPr>
            </w:pPr>
            <w:smartTag w:uri="urn:schemas-microsoft-com:office:smarttags" w:element="metricconverter">
              <w:smartTagPr>
                <w:attr w:name="ProductID" w:val="1 kg"/>
              </w:smartTagPr>
              <w:r w:rsidRPr="001E15C9">
                <w:rPr>
                  <w:b/>
                  <w:bCs/>
                </w:rPr>
                <w:t>1 kg</w:t>
              </w:r>
            </w:smartTag>
            <w:r w:rsidRPr="001E15C9">
              <w:rPr>
                <w:b/>
                <w:bCs/>
              </w:rPr>
              <w:t xml:space="preserve"> netto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4AE" w:rsidRPr="001E15C9" w:rsidRDefault="008444AE" w:rsidP="00474C40">
            <w:pPr>
              <w:pStyle w:val="Tekstpodstawowy"/>
              <w:jc w:val="center"/>
              <w:rPr>
                <w:b/>
                <w:bCs/>
              </w:rPr>
            </w:pPr>
            <w:r w:rsidRPr="001E15C9">
              <w:rPr>
                <w:b/>
                <w:bCs/>
              </w:rPr>
              <w:t>Łączna wartość</w:t>
            </w:r>
          </w:p>
          <w:p w:rsidR="008444AE" w:rsidRPr="001E15C9" w:rsidRDefault="008444AE" w:rsidP="00474C40">
            <w:pPr>
              <w:pStyle w:val="Tekstpodstawowy"/>
              <w:jc w:val="center"/>
              <w:rPr>
                <w:b/>
                <w:bCs/>
              </w:rPr>
            </w:pPr>
            <w:r w:rsidRPr="001E15C9">
              <w:rPr>
                <w:b/>
                <w:bCs/>
              </w:rPr>
              <w:t xml:space="preserve"> netto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4AE" w:rsidRPr="001E15C9" w:rsidRDefault="008444AE" w:rsidP="00474C40">
            <w:pPr>
              <w:pStyle w:val="Tekstpodstawowy"/>
              <w:jc w:val="center"/>
              <w:rPr>
                <w:b/>
                <w:bCs/>
              </w:rPr>
            </w:pPr>
            <w:r w:rsidRPr="001E15C9">
              <w:rPr>
                <w:b/>
                <w:bCs/>
              </w:rPr>
              <w:t>Stawka podatku VAT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4AE" w:rsidRPr="001E15C9" w:rsidRDefault="008444AE" w:rsidP="00474C40">
            <w:pPr>
              <w:pStyle w:val="Tekstpodstawowy"/>
              <w:jc w:val="center"/>
              <w:rPr>
                <w:b/>
                <w:bCs/>
              </w:rPr>
            </w:pPr>
            <w:r w:rsidRPr="001E15C9">
              <w:rPr>
                <w:b/>
                <w:bCs/>
              </w:rPr>
              <w:t xml:space="preserve">Łączna </w:t>
            </w:r>
          </w:p>
          <w:p w:rsidR="008444AE" w:rsidRPr="001E15C9" w:rsidRDefault="008444AE" w:rsidP="00474C40">
            <w:pPr>
              <w:pStyle w:val="Tekstpodstawowy"/>
              <w:jc w:val="center"/>
              <w:rPr>
                <w:b/>
                <w:bCs/>
              </w:rPr>
            </w:pPr>
            <w:r w:rsidRPr="001E15C9">
              <w:rPr>
                <w:b/>
                <w:bCs/>
              </w:rPr>
              <w:t>wartość</w:t>
            </w:r>
          </w:p>
          <w:p w:rsidR="008444AE" w:rsidRPr="001E15C9" w:rsidRDefault="008444AE" w:rsidP="00474C40">
            <w:pPr>
              <w:pStyle w:val="Tekstpodstawowy"/>
              <w:jc w:val="center"/>
              <w:rPr>
                <w:b/>
                <w:bCs/>
              </w:rPr>
            </w:pPr>
            <w:r w:rsidRPr="001E15C9">
              <w:rPr>
                <w:b/>
                <w:bCs/>
              </w:rPr>
              <w:t>brutto</w:t>
            </w:r>
          </w:p>
        </w:tc>
      </w:tr>
      <w:tr w:rsidR="008444AE" w:rsidRPr="003F08C6" w:rsidTr="00474C4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pPr>
              <w:jc w:val="center"/>
            </w:pPr>
            <w:r w:rsidRPr="007059E2"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r w:rsidRPr="007059E2">
              <w:t>Wędzonka do bigosu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12</w:t>
            </w:r>
            <w: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4AE" w:rsidRDefault="008444AE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</w:tr>
      <w:tr w:rsidR="008444AE" w:rsidRPr="003F08C6" w:rsidTr="00474C4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pPr>
              <w:jc w:val="center"/>
            </w:pPr>
            <w:r w:rsidRPr="007059E2"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r w:rsidRPr="007059E2">
              <w:t>Łopatka w siatce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201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4AE" w:rsidRDefault="008444AE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</w:tr>
      <w:tr w:rsidR="008444AE" w:rsidRPr="003F08C6" w:rsidTr="00474C4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pPr>
              <w:jc w:val="center"/>
            </w:pPr>
            <w:r w:rsidRPr="007059E2"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r>
              <w:t>P</w:t>
            </w:r>
            <w:r w:rsidRPr="007059E2">
              <w:t>olędwica sopocka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22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4AE" w:rsidRDefault="008444AE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  <w:rPr>
                <w:lang w:val="de-D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  <w:rPr>
                <w:lang w:val="de-D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  <w:rPr>
                <w:lang w:val="de-DE"/>
              </w:rPr>
            </w:pPr>
          </w:p>
        </w:tc>
      </w:tr>
      <w:tr w:rsidR="008444AE" w:rsidRPr="003F08C6" w:rsidTr="00474C4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pPr>
              <w:jc w:val="center"/>
            </w:pPr>
            <w:r w:rsidRPr="007059E2"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r>
              <w:t>S</w:t>
            </w:r>
            <w:r w:rsidRPr="007059E2">
              <w:t>zynkówka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213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4AE" w:rsidRDefault="008444AE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  <w:rPr>
                <w:lang w:val="de-D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  <w:rPr>
                <w:lang w:val="de-D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  <w:rPr>
                <w:lang w:val="de-DE"/>
              </w:rPr>
            </w:pPr>
          </w:p>
        </w:tc>
      </w:tr>
      <w:tr w:rsidR="008444AE" w:rsidRPr="003F08C6" w:rsidTr="00474C4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pPr>
              <w:jc w:val="center"/>
            </w:pPr>
            <w:r w:rsidRPr="007059E2"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r w:rsidRPr="007059E2">
              <w:t>Boczek wędzony b/k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4AE" w:rsidRDefault="008444AE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  <w:rPr>
                <w:lang w:val="de-D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  <w:rPr>
                <w:lang w:val="de-D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  <w:rPr>
                <w:lang w:val="de-DE"/>
              </w:rPr>
            </w:pPr>
          </w:p>
        </w:tc>
      </w:tr>
      <w:tr w:rsidR="008444AE" w:rsidRPr="003F08C6" w:rsidTr="00474C4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pPr>
              <w:jc w:val="center"/>
            </w:pPr>
            <w:r w:rsidRPr="007059E2"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r w:rsidRPr="007059E2">
              <w:t>Szynka wiejska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145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4AE" w:rsidRDefault="008444AE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  <w:rPr>
                <w:lang w:val="de-D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  <w:rPr>
                <w:lang w:val="de-D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  <w:rPr>
                <w:lang w:val="de-DE"/>
              </w:rPr>
            </w:pPr>
          </w:p>
        </w:tc>
      </w:tr>
      <w:tr w:rsidR="008444AE" w:rsidRPr="003F08C6" w:rsidTr="00474C4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pPr>
              <w:jc w:val="center"/>
            </w:pPr>
            <w:r w:rsidRPr="007059E2"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r>
              <w:t>S</w:t>
            </w:r>
            <w:r w:rsidRPr="007059E2">
              <w:t>zynka konserwowa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  <w:rPr>
                <w:lang w:val="en-US"/>
              </w:rPr>
            </w:pPr>
            <w:r w:rsidRPr="007059E2">
              <w:rPr>
                <w:lang w:val="en-US"/>
              </w:rPr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  <w:rPr>
                <w:lang w:val="en-US"/>
              </w:rPr>
            </w:pPr>
            <w:r w:rsidRPr="007059E2">
              <w:rPr>
                <w:lang w:val="en-US"/>
              </w:rPr>
              <w:t>214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4AE" w:rsidRDefault="008444AE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</w:tr>
      <w:tr w:rsidR="008444AE" w:rsidRPr="003F08C6" w:rsidTr="00474C4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pPr>
              <w:jc w:val="center"/>
              <w:rPr>
                <w:lang w:val="en-US"/>
              </w:rPr>
            </w:pPr>
            <w:r w:rsidRPr="007059E2">
              <w:rPr>
                <w:lang w:val="en-US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</w:t>
            </w:r>
            <w:r w:rsidRPr="007059E2">
              <w:rPr>
                <w:lang w:val="en-US"/>
              </w:rPr>
              <w:t>aleron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  <w:rPr>
                <w:lang w:val="en-US"/>
              </w:rPr>
            </w:pPr>
            <w:r w:rsidRPr="007059E2">
              <w:rPr>
                <w:lang w:val="en-US"/>
              </w:rPr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191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4AE" w:rsidRDefault="008444AE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</w:tr>
      <w:tr w:rsidR="008444AE" w:rsidRPr="003F08C6" w:rsidTr="00474C4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pPr>
              <w:jc w:val="center"/>
            </w:pPr>
            <w:r w:rsidRPr="007059E2"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r>
              <w:t>K</w:t>
            </w:r>
            <w:r w:rsidRPr="007059E2">
              <w:t>iełbasa biała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73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4AE" w:rsidRDefault="008444AE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</w:tr>
      <w:tr w:rsidR="008444AE" w:rsidRPr="003F08C6" w:rsidTr="00474C4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pPr>
              <w:jc w:val="center"/>
            </w:pPr>
            <w:r w:rsidRPr="007059E2"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r>
              <w:t>K</w:t>
            </w:r>
            <w:r w:rsidRPr="007059E2">
              <w:t>iełbasa podwawelska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344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4AE" w:rsidRDefault="008444AE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</w:tr>
      <w:tr w:rsidR="008444AE" w:rsidRPr="003F08C6" w:rsidTr="00474C4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pPr>
              <w:jc w:val="center"/>
            </w:pPr>
            <w:r w:rsidRPr="007059E2"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r>
              <w:t>K</w:t>
            </w:r>
            <w:r w:rsidRPr="007059E2">
              <w:t>iełbasa krakowska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117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4AE" w:rsidRDefault="008444AE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</w:tr>
      <w:tr w:rsidR="008444AE" w:rsidRPr="003F08C6" w:rsidTr="00474C4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pPr>
              <w:jc w:val="center"/>
            </w:pPr>
            <w:r w:rsidRPr="007059E2"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r>
              <w:t>K</w:t>
            </w:r>
            <w:r w:rsidRPr="007059E2">
              <w:t>iełbasa żywiecka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207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4AE" w:rsidRDefault="008444AE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</w:tr>
      <w:tr w:rsidR="008444AE" w:rsidRPr="003F08C6" w:rsidTr="00474C4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pPr>
              <w:jc w:val="center"/>
            </w:pPr>
            <w:r w:rsidRPr="007059E2"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r>
              <w:t>M</w:t>
            </w:r>
            <w:r w:rsidRPr="007059E2">
              <w:t>ortadela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22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4AE" w:rsidRDefault="008444AE" w:rsidP="00474C40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</w:tr>
      <w:tr w:rsidR="008444AE" w:rsidRPr="003F08C6" w:rsidTr="00474C4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pPr>
              <w:jc w:val="center"/>
            </w:pPr>
            <w:r w:rsidRPr="007059E2"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proofErr w:type="spellStart"/>
            <w:r>
              <w:t>O</w:t>
            </w:r>
            <w:r w:rsidRPr="007059E2">
              <w:t>gonówka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182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4AE" w:rsidRDefault="008444AE" w:rsidP="00474C40">
            <w:pPr>
              <w:jc w:val="center"/>
              <w:rPr>
                <w:rFonts w:ascii="Arial" w:hAnsi="Arial"/>
                <w:sz w:val="20"/>
                <w:szCs w:val="20"/>
                <w:lang w:val="de-D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</w:tr>
      <w:tr w:rsidR="008444AE" w:rsidRPr="003F08C6" w:rsidTr="00474C4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pPr>
              <w:jc w:val="center"/>
            </w:pPr>
            <w:r w:rsidRPr="007059E2"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r>
              <w:t>P</w:t>
            </w:r>
            <w:r w:rsidRPr="007059E2">
              <w:t>arówki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218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4AE" w:rsidRDefault="008444AE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</w:tr>
      <w:tr w:rsidR="008444AE" w:rsidRPr="003F08C6" w:rsidTr="00474C4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pPr>
              <w:jc w:val="center"/>
            </w:pPr>
            <w:r w:rsidRPr="007059E2"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r>
              <w:t>P</w:t>
            </w:r>
            <w:r w:rsidRPr="007059E2">
              <w:t>asztetowa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28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4AE" w:rsidRDefault="008444AE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</w:tr>
      <w:tr w:rsidR="008444AE" w:rsidRPr="003F08C6" w:rsidTr="00474C4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pPr>
              <w:jc w:val="center"/>
            </w:pPr>
            <w:r w:rsidRPr="007059E2"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r>
              <w:t>P</w:t>
            </w:r>
            <w:r w:rsidRPr="007059E2">
              <w:t xml:space="preserve">asztet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76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4AE" w:rsidRDefault="008444AE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</w:tr>
      <w:tr w:rsidR="008444AE" w:rsidRPr="003F08C6" w:rsidTr="00474C4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pPr>
              <w:jc w:val="center"/>
            </w:pPr>
            <w:r w:rsidRPr="007059E2"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r>
              <w:t>S</w:t>
            </w:r>
            <w:r w:rsidRPr="007059E2">
              <w:t>erdelki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163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4AE" w:rsidRDefault="008444AE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</w:tr>
      <w:tr w:rsidR="008444AE" w:rsidRPr="003F08C6" w:rsidTr="00474C4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pPr>
              <w:jc w:val="center"/>
            </w:pPr>
            <w:r w:rsidRPr="007059E2"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r>
              <w:t>S</w:t>
            </w:r>
            <w:r w:rsidRPr="007059E2">
              <w:t>zynka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14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4AE" w:rsidRDefault="008444AE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</w:tr>
      <w:tr w:rsidR="008444AE" w:rsidRPr="003F08C6" w:rsidTr="00474C4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pPr>
              <w:jc w:val="center"/>
            </w:pPr>
            <w:r w:rsidRPr="007059E2"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r>
              <w:t>S</w:t>
            </w:r>
            <w:r w:rsidRPr="007059E2">
              <w:t>zynka drobiowa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95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4AE" w:rsidRDefault="008444AE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</w:tr>
      <w:tr w:rsidR="008444AE" w:rsidRPr="003F08C6" w:rsidTr="00474C4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pPr>
              <w:jc w:val="center"/>
            </w:pPr>
            <w:r w:rsidRPr="007059E2"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r w:rsidRPr="007059E2">
              <w:t>Boczek zwijany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38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4AE" w:rsidRDefault="008444AE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  <w:rPr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  <w:rPr>
                <w:lang w:val="en-US"/>
              </w:rPr>
            </w:pPr>
          </w:p>
        </w:tc>
      </w:tr>
      <w:tr w:rsidR="008444AE" w:rsidRPr="003F08C6" w:rsidTr="008444A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pPr>
              <w:jc w:val="center"/>
            </w:pPr>
            <w:r w:rsidRPr="007059E2">
              <w:lastRenderedPageBreak/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r>
              <w:t>K</w:t>
            </w:r>
            <w:r w:rsidRPr="007059E2">
              <w:t>aszanka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109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4AE" w:rsidRDefault="008444AE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</w:tr>
      <w:tr w:rsidR="008444AE" w:rsidRPr="003F08C6" w:rsidTr="00474C4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pPr>
              <w:jc w:val="center"/>
            </w:pPr>
            <w:r w:rsidRPr="007059E2"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r>
              <w:t>S</w:t>
            </w:r>
            <w:r w:rsidRPr="007059E2">
              <w:t>alceson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84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4AE" w:rsidRDefault="008444AE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</w:tr>
      <w:tr w:rsidR="008444AE" w:rsidRPr="003F08C6" w:rsidTr="00474C4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pPr>
              <w:jc w:val="center"/>
            </w:pPr>
            <w:r w:rsidRPr="007059E2"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r w:rsidRPr="007059E2">
              <w:t>Przysmak śniadaniowy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132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4AE" w:rsidRDefault="008444AE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  <w:rPr>
                <w:lang w:val="de-D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  <w:rPr>
                <w:lang w:val="de-D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</w:tr>
      <w:tr w:rsidR="008444AE" w:rsidRPr="003F08C6" w:rsidTr="00474C4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pPr>
              <w:jc w:val="center"/>
            </w:pPr>
            <w:r w:rsidRPr="007059E2"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r>
              <w:t>M</w:t>
            </w:r>
            <w:r w:rsidRPr="007059E2">
              <w:t>ielonka śniadaniowa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99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4AE" w:rsidRDefault="008444AE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  <w:rPr>
                <w:lang w:val="de-DE"/>
              </w:rPr>
            </w:pPr>
          </w:p>
        </w:tc>
      </w:tr>
      <w:tr w:rsidR="008444AE" w:rsidRPr="003F08C6" w:rsidTr="00474C4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pPr>
              <w:jc w:val="center"/>
            </w:pPr>
            <w:r w:rsidRPr="007059E2"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r w:rsidRPr="007059E2">
              <w:t xml:space="preserve">Szynka miodowa </w:t>
            </w:r>
            <w:proofErr w:type="spellStart"/>
            <w:r w:rsidRPr="007059E2">
              <w:t>drob</w:t>
            </w:r>
            <w:proofErr w:type="spellEnd"/>
            <w:r w:rsidRPr="007059E2">
              <w:t>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146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4AE" w:rsidRDefault="008444AE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</w:tr>
      <w:tr w:rsidR="008444AE" w:rsidRPr="003F08C6" w:rsidTr="00474C4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pPr>
              <w:jc w:val="center"/>
            </w:pPr>
            <w:r w:rsidRPr="007059E2"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r w:rsidRPr="007059E2">
              <w:t>Boczek parzony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99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4AE" w:rsidRDefault="008444AE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Podtytu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Podtytu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</w:tr>
      <w:tr w:rsidR="008444AE" w:rsidRPr="003F08C6" w:rsidTr="00474C40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pPr>
              <w:jc w:val="center"/>
            </w:pPr>
            <w:r w:rsidRPr="007059E2"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r>
              <w:t>K</w:t>
            </w:r>
            <w:r w:rsidRPr="007059E2">
              <w:t>iełbasa  tatrzańska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189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4AE" w:rsidRDefault="008444AE" w:rsidP="00474C40">
            <w:pPr>
              <w:jc w:val="center"/>
              <w:rPr>
                <w:rFonts w:ascii="Arial" w:hAnsi="Arial"/>
                <w:sz w:val="20"/>
                <w:szCs w:val="20"/>
                <w:lang w:val="de-DE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</w:tr>
      <w:tr w:rsidR="008444AE" w:rsidRPr="003F08C6" w:rsidTr="00474C4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pPr>
              <w:jc w:val="center"/>
            </w:pPr>
            <w:r w:rsidRPr="007059E2"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r>
              <w:t>P</w:t>
            </w:r>
            <w:r w:rsidRPr="007059E2">
              <w:t>olędwica drobiowa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11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4AE" w:rsidRDefault="008444AE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</w:tr>
      <w:tr w:rsidR="008444AE" w:rsidRPr="003F08C6" w:rsidTr="00474C4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pPr>
              <w:jc w:val="center"/>
            </w:pPr>
            <w:r w:rsidRPr="007059E2"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r w:rsidRPr="007059E2">
              <w:t>Kiełbasa swojska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442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4AE" w:rsidRDefault="008444AE" w:rsidP="00474C4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</w:tr>
      <w:tr w:rsidR="008444AE" w:rsidRPr="003F08C6" w:rsidTr="00474C4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pPr>
              <w:jc w:val="center"/>
            </w:pPr>
            <w:r w:rsidRPr="007059E2"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r>
              <w:t>S</w:t>
            </w:r>
            <w:r w:rsidRPr="007059E2">
              <w:t>zynka gotowana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186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4AE" w:rsidRDefault="008444AE" w:rsidP="00474C40">
            <w:pPr>
              <w:jc w:val="center"/>
              <w:rPr>
                <w:rFonts w:ascii="Arial" w:hAnsi="Arial"/>
                <w:sz w:val="20"/>
                <w:szCs w:val="20"/>
                <w:lang w:val="de-D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</w:tr>
      <w:tr w:rsidR="008444AE" w:rsidRPr="003F08C6" w:rsidTr="00474C4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pPr>
              <w:jc w:val="center"/>
            </w:pPr>
            <w:r w:rsidRPr="007059E2"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r>
              <w:t>P</w:t>
            </w:r>
            <w:r w:rsidRPr="007059E2">
              <w:t>ieczeń rzymska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27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4AE" w:rsidRDefault="008444AE" w:rsidP="00474C40">
            <w:pPr>
              <w:jc w:val="center"/>
              <w:rPr>
                <w:rFonts w:ascii="Arial" w:hAnsi="Arial"/>
                <w:sz w:val="20"/>
                <w:szCs w:val="20"/>
                <w:lang w:val="de-D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</w:tr>
      <w:tr w:rsidR="008444AE" w:rsidRPr="003F08C6" w:rsidTr="00474C4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pPr>
              <w:jc w:val="center"/>
            </w:pPr>
            <w:r w:rsidRPr="007059E2"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r w:rsidRPr="007059E2">
              <w:t>Kiełbasa kanapkowa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142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4AE" w:rsidRDefault="008444AE" w:rsidP="00474C40">
            <w:pPr>
              <w:jc w:val="center"/>
              <w:rPr>
                <w:rFonts w:ascii="Arial" w:hAnsi="Arial"/>
                <w:sz w:val="20"/>
                <w:szCs w:val="20"/>
                <w:lang w:val="de-D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Default="008444AE" w:rsidP="00474C40">
            <w:pPr>
              <w:pStyle w:val="Tekstpodstawowy"/>
              <w:jc w:val="center"/>
            </w:pPr>
          </w:p>
        </w:tc>
      </w:tr>
      <w:tr w:rsidR="008444AE" w:rsidRPr="003F08C6" w:rsidTr="00474C4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pPr>
              <w:jc w:val="center"/>
            </w:pPr>
            <w:r w:rsidRPr="007059E2"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r w:rsidRPr="007059E2">
              <w:t>Schab pieczony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85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Pr="007059E2" w:rsidRDefault="008444AE" w:rsidP="00474C40">
            <w:pPr>
              <w:jc w:val="center"/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Pr="007059E2" w:rsidRDefault="008444AE" w:rsidP="00474C40">
            <w:pPr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Pr="007059E2" w:rsidRDefault="008444AE" w:rsidP="00474C40">
            <w:pPr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Pr="007059E2" w:rsidRDefault="008444AE" w:rsidP="00474C40">
            <w:pPr>
              <w:jc w:val="center"/>
            </w:pPr>
          </w:p>
        </w:tc>
      </w:tr>
      <w:tr w:rsidR="008444AE" w:rsidRPr="003F08C6" w:rsidTr="00474C4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pPr>
              <w:jc w:val="center"/>
            </w:pPr>
            <w:r w:rsidRPr="007059E2"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r w:rsidRPr="007059E2">
              <w:t>Kiełbasa wiejska podsuszana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4AE" w:rsidRPr="007059E2" w:rsidRDefault="008444AE" w:rsidP="00474C40">
            <w:pPr>
              <w:jc w:val="center"/>
            </w:pPr>
            <w:r w:rsidRPr="007059E2">
              <w:t>44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Pr="007059E2" w:rsidRDefault="008444AE" w:rsidP="00474C40">
            <w:pPr>
              <w:jc w:val="center"/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Pr="007059E2" w:rsidRDefault="008444AE" w:rsidP="00474C40">
            <w:pPr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Pr="007059E2" w:rsidRDefault="008444AE" w:rsidP="00474C40">
            <w:pPr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Pr="007059E2" w:rsidRDefault="008444AE" w:rsidP="00474C40">
            <w:pPr>
              <w:jc w:val="center"/>
            </w:pPr>
          </w:p>
        </w:tc>
      </w:tr>
      <w:tr w:rsidR="008444AE" w:rsidRPr="003F08C6" w:rsidTr="00474C4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pPr>
              <w:jc w:val="center"/>
            </w:pPr>
          </w:p>
        </w:tc>
        <w:tc>
          <w:tcPr>
            <w:tcW w:w="54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4AE" w:rsidRPr="007059E2" w:rsidRDefault="008444AE" w:rsidP="00474C40">
            <w:pPr>
              <w:jc w:val="center"/>
            </w:pPr>
            <w:r>
              <w:t>RAZEM: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Pr="007059E2" w:rsidRDefault="008444AE" w:rsidP="00474C40">
            <w:pPr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Pr="007059E2" w:rsidRDefault="008444AE" w:rsidP="00474C40">
            <w:pPr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4AE" w:rsidRPr="007059E2" w:rsidRDefault="008444AE" w:rsidP="00474C40">
            <w:pPr>
              <w:jc w:val="center"/>
            </w:pPr>
          </w:p>
        </w:tc>
      </w:tr>
    </w:tbl>
    <w:p w:rsidR="00701DB9" w:rsidRDefault="00701DB9" w:rsidP="00701DB9">
      <w:pPr>
        <w:jc w:val="both"/>
        <w:rPr>
          <w:bCs/>
        </w:rPr>
      </w:pP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  <w:r>
        <w:t xml:space="preserve">2.Przedmiot umowy określony w ust.1 będzie sprzedawany przez Wykonawcę na rzecz </w:t>
      </w:r>
    </w:p>
    <w:p w:rsidR="00701DB9" w:rsidRDefault="00701DB9" w:rsidP="00701DB9">
      <w:pPr>
        <w:jc w:val="both"/>
      </w:pPr>
      <w:r>
        <w:t xml:space="preserve">   Zamawiającego i dostarczany do siedziby Zamawiającego środkiem transportu Wykonawcy</w:t>
      </w:r>
    </w:p>
    <w:p w:rsidR="00701DB9" w:rsidRDefault="00701DB9" w:rsidP="00701DB9">
      <w:pPr>
        <w:jc w:val="both"/>
      </w:pPr>
      <w:r>
        <w:t xml:space="preserve">   i na koszt Wykonawcy.</w:t>
      </w: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  <w:r>
        <w:t xml:space="preserve">3.Przedmiot umowy określony w ust.1 będzie sprzedawany i dostarczany przez Wykonawcę </w:t>
      </w:r>
    </w:p>
    <w:p w:rsidR="00701DB9" w:rsidRDefault="00701DB9" w:rsidP="00701DB9">
      <w:pPr>
        <w:jc w:val="both"/>
      </w:pPr>
      <w:r>
        <w:t xml:space="preserve">   w cyklicznych partiach , których każdorazowa wielkość , asortyment  i termin dostarczenia  </w:t>
      </w:r>
    </w:p>
    <w:p w:rsidR="00701DB9" w:rsidRDefault="00701DB9" w:rsidP="00701DB9">
      <w:pPr>
        <w:jc w:val="both"/>
      </w:pPr>
      <w:r>
        <w:t xml:space="preserve">   będą określane przez Zamawiającego w telefonicznym  zamówieniu skierowanym do </w:t>
      </w:r>
    </w:p>
    <w:p w:rsidR="00701DB9" w:rsidRDefault="00701DB9" w:rsidP="00701DB9">
      <w:pPr>
        <w:jc w:val="both"/>
      </w:pPr>
      <w:r>
        <w:t xml:space="preserve">   Wykonawcy.</w:t>
      </w: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  <w:r>
        <w:t xml:space="preserve">4.Wykonawca zobowiązuje się do sprzedaży i dostarczania Zamawiającemu wędlin </w:t>
      </w:r>
    </w:p>
    <w:p w:rsidR="00701DB9" w:rsidRDefault="00701DB9" w:rsidP="00701DB9">
      <w:pPr>
        <w:jc w:val="both"/>
      </w:pPr>
      <w:r>
        <w:t xml:space="preserve">    z asortymentem określonym w ust.1 i zgodnie z zamówieniem Zamawiającego określonym </w:t>
      </w:r>
    </w:p>
    <w:p w:rsidR="00701DB9" w:rsidRDefault="00701DB9" w:rsidP="00701DB9">
      <w:pPr>
        <w:jc w:val="both"/>
      </w:pPr>
      <w:r>
        <w:t xml:space="preserve">    w ust.3</w:t>
      </w:r>
    </w:p>
    <w:p w:rsidR="00701DB9" w:rsidRDefault="00701DB9" w:rsidP="00701DB9">
      <w:pPr>
        <w:jc w:val="both"/>
      </w:pPr>
    </w:p>
    <w:p w:rsidR="00701DB9" w:rsidRDefault="00701DB9" w:rsidP="00701DB9">
      <w:pPr>
        <w:jc w:val="center"/>
      </w:pPr>
      <w:r>
        <w:t>§2</w:t>
      </w: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  <w:r>
        <w:t xml:space="preserve">1.Strony uzgadniają , iż przewidywane w §1 ilości wędlin stanowią wartości maksymalne ,  </w:t>
      </w:r>
    </w:p>
    <w:p w:rsidR="00701DB9" w:rsidRDefault="00701DB9" w:rsidP="00701DB9">
      <w:pPr>
        <w:jc w:val="both"/>
      </w:pPr>
      <w:r>
        <w:t xml:space="preserve">   które Zamawiający zamierza nabyć , a faktyczna ilość wędlin podlegająca sprzedaży            </w:t>
      </w:r>
    </w:p>
    <w:p w:rsidR="00701DB9" w:rsidRDefault="00701DB9" w:rsidP="00701DB9">
      <w:pPr>
        <w:jc w:val="both"/>
      </w:pPr>
      <w:r>
        <w:t xml:space="preserve">   i dostarczeniu przez Wykonawcę wynikać będzie z zamówień Zamawiającego , </w:t>
      </w:r>
    </w:p>
    <w:p w:rsidR="00701DB9" w:rsidRDefault="00701DB9" w:rsidP="00701DB9">
      <w:pPr>
        <w:jc w:val="both"/>
      </w:pPr>
      <w:r>
        <w:t xml:space="preserve">   o których mowa w §1 ust.3 umowy.</w:t>
      </w:r>
    </w:p>
    <w:p w:rsidR="00701DB9" w:rsidRDefault="00701DB9" w:rsidP="00701DB9">
      <w:pPr>
        <w:jc w:val="both"/>
      </w:pPr>
      <w:r>
        <w:t xml:space="preserve">2.W przypadku zamówienia  przez Zamawiającego  w okresie obowiązywania niniejszej </w:t>
      </w:r>
    </w:p>
    <w:p w:rsidR="00701DB9" w:rsidRDefault="00701DB9" w:rsidP="00701DB9">
      <w:pPr>
        <w:jc w:val="both"/>
      </w:pPr>
      <w:r>
        <w:t xml:space="preserve">   umowy wędlin w ilości mniejszej niż określona w §1 umowy Wykonawcy   nie przysługują </w:t>
      </w:r>
    </w:p>
    <w:p w:rsidR="00701DB9" w:rsidRDefault="00701DB9" w:rsidP="00701DB9">
      <w:pPr>
        <w:jc w:val="both"/>
      </w:pPr>
      <w:r>
        <w:t xml:space="preserve">   z tego tytułu żadne roszczenia do Zamawiającego.</w:t>
      </w:r>
    </w:p>
    <w:p w:rsidR="00701DB9" w:rsidRDefault="00701DB9" w:rsidP="00701DB9">
      <w:pPr>
        <w:jc w:val="both"/>
      </w:pPr>
    </w:p>
    <w:p w:rsidR="00701DB9" w:rsidRDefault="00701DB9" w:rsidP="00701DB9">
      <w:pPr>
        <w:jc w:val="center"/>
      </w:pPr>
      <w:r>
        <w:t>§3</w:t>
      </w: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  <w:r>
        <w:t xml:space="preserve">Integralną część umowy stanowi oferta Wykonawcy złożona w toku postępowania </w:t>
      </w:r>
    </w:p>
    <w:p w:rsidR="00701DB9" w:rsidRDefault="00701DB9" w:rsidP="00701DB9">
      <w:pPr>
        <w:jc w:val="both"/>
      </w:pPr>
      <w:r>
        <w:t>o zamówienie publiczne powyżej 14.000 euro.</w:t>
      </w:r>
    </w:p>
    <w:p w:rsidR="00701DB9" w:rsidRDefault="00701DB9" w:rsidP="00701DB9">
      <w:pPr>
        <w:jc w:val="both"/>
      </w:pPr>
    </w:p>
    <w:p w:rsidR="00701DB9" w:rsidRDefault="00701DB9" w:rsidP="00701DB9">
      <w:pPr>
        <w:ind w:left="3540" w:firstLine="708"/>
      </w:pPr>
    </w:p>
    <w:p w:rsidR="00701DB9" w:rsidRDefault="00701DB9" w:rsidP="00701DB9">
      <w:pPr>
        <w:ind w:left="3540" w:firstLine="708"/>
      </w:pPr>
    </w:p>
    <w:p w:rsidR="00701DB9" w:rsidRDefault="00701DB9" w:rsidP="008444AE"/>
    <w:p w:rsidR="00701DB9" w:rsidRDefault="00701DB9" w:rsidP="00701DB9">
      <w:pPr>
        <w:jc w:val="both"/>
      </w:pPr>
    </w:p>
    <w:p w:rsidR="00701DB9" w:rsidRDefault="00701DB9" w:rsidP="00701DB9">
      <w:pPr>
        <w:jc w:val="center"/>
      </w:pPr>
      <w:r>
        <w:lastRenderedPageBreak/>
        <w:t>§4</w:t>
      </w:r>
    </w:p>
    <w:p w:rsidR="00701DB9" w:rsidRDefault="00701DB9" w:rsidP="00701DB9">
      <w:pPr>
        <w:jc w:val="both"/>
      </w:pPr>
      <w:r>
        <w:t xml:space="preserve">1.Zamawiajacy zobowiązany jest wysłać faksem do Wykonawcy pisemne zamówienie </w:t>
      </w:r>
    </w:p>
    <w:p w:rsidR="00701DB9" w:rsidRDefault="00701DB9" w:rsidP="00701DB9">
      <w:pPr>
        <w:jc w:val="both"/>
      </w:pPr>
      <w:r>
        <w:t xml:space="preserve">  określające rodzaj wędlin oraz jej ilość i termin ich dostarczenia   co najmniej na 3 dni przed </w:t>
      </w:r>
    </w:p>
    <w:p w:rsidR="00701DB9" w:rsidRDefault="00701DB9" w:rsidP="00701DB9">
      <w:pPr>
        <w:jc w:val="both"/>
      </w:pPr>
      <w:r>
        <w:t xml:space="preserve">  wymaganym terminem jej dostarczenia do siedziby Zamawiającego.</w:t>
      </w:r>
    </w:p>
    <w:p w:rsidR="00701DB9" w:rsidRDefault="00701DB9" w:rsidP="00701DB9">
      <w:pPr>
        <w:jc w:val="both"/>
      </w:pPr>
      <w:r>
        <w:t xml:space="preserve">2.Wykonawca zobowiązany jest dostarczyć do siedziby Zamawiającego poszczególne  </w:t>
      </w:r>
    </w:p>
    <w:p w:rsidR="00701DB9" w:rsidRDefault="00701DB9" w:rsidP="00701DB9">
      <w:pPr>
        <w:jc w:val="both"/>
      </w:pPr>
      <w:r>
        <w:t xml:space="preserve">   partie wędlin zgodnie z zamówieniem Zamawiającego. </w:t>
      </w:r>
    </w:p>
    <w:p w:rsidR="00701DB9" w:rsidRDefault="00701DB9" w:rsidP="00701DB9">
      <w:pPr>
        <w:jc w:val="both"/>
      </w:pPr>
    </w:p>
    <w:p w:rsidR="00701DB9" w:rsidRDefault="00701DB9" w:rsidP="00701DB9">
      <w:pPr>
        <w:jc w:val="center"/>
      </w:pPr>
      <w:r>
        <w:t>§5</w:t>
      </w:r>
    </w:p>
    <w:p w:rsidR="00701DB9" w:rsidRDefault="00701DB9" w:rsidP="00701DB9">
      <w:pPr>
        <w:jc w:val="both"/>
      </w:pPr>
      <w:r>
        <w:t xml:space="preserve">1.Sprzedawane i dostarczane przez Wykonawcę  wędlina  powinna odpowiadać </w:t>
      </w:r>
    </w:p>
    <w:p w:rsidR="00701DB9" w:rsidRDefault="00701DB9" w:rsidP="00701DB9">
      <w:pPr>
        <w:jc w:val="both"/>
      </w:pPr>
      <w:r>
        <w:t xml:space="preserve">   wszelkim wymogom określonym w ustawie z dnia 11.05.2001r.o warunkach zdrowotnych </w:t>
      </w:r>
    </w:p>
    <w:p w:rsidR="00701DB9" w:rsidRDefault="00701DB9" w:rsidP="00701DB9">
      <w:pPr>
        <w:jc w:val="both"/>
      </w:pPr>
      <w:r>
        <w:t xml:space="preserve">   żywności i żywienia (</w:t>
      </w:r>
      <w:proofErr w:type="spellStart"/>
      <w:r>
        <w:t>Dz.U</w:t>
      </w:r>
      <w:proofErr w:type="spellEnd"/>
      <w:r>
        <w:t xml:space="preserve">. Nr 63,poz.634 z </w:t>
      </w:r>
      <w:proofErr w:type="spellStart"/>
      <w:r>
        <w:t>późn.zm</w:t>
      </w:r>
      <w:proofErr w:type="spellEnd"/>
      <w:r>
        <w:t xml:space="preserve">.) oraz rozporządzeniach wydanych na </w:t>
      </w:r>
    </w:p>
    <w:p w:rsidR="00701DB9" w:rsidRDefault="00701DB9" w:rsidP="00701DB9">
      <w:pPr>
        <w:jc w:val="both"/>
      </w:pPr>
      <w:r>
        <w:t xml:space="preserve">   jej podstawie.</w:t>
      </w:r>
    </w:p>
    <w:p w:rsidR="00701DB9" w:rsidRDefault="00701DB9" w:rsidP="00701DB9">
      <w:pPr>
        <w:jc w:val="both"/>
      </w:pPr>
      <w:r>
        <w:t xml:space="preserve">2.Na każde żądanie Zamawiającego Wykonawca zobowiązany jest okazać przy dostawie </w:t>
      </w:r>
    </w:p>
    <w:p w:rsidR="00701DB9" w:rsidRDefault="00701DB9" w:rsidP="00701DB9">
      <w:pPr>
        <w:jc w:val="both"/>
      </w:pPr>
      <w:r>
        <w:t xml:space="preserve">   dokument wskazujący na źródło pochodzenia towaru dostarczanego do Zamawiającego </w:t>
      </w:r>
    </w:p>
    <w:p w:rsidR="00701DB9" w:rsidRDefault="00701DB9" w:rsidP="00701DB9">
      <w:pPr>
        <w:jc w:val="both"/>
      </w:pPr>
      <w:r>
        <w:t xml:space="preserve">   w danej partii , pod rygorem odmowy przyjęcia towaru i odmowy zapłaty za ten towar.</w:t>
      </w:r>
    </w:p>
    <w:p w:rsidR="00701DB9" w:rsidRDefault="00701DB9" w:rsidP="00701DB9">
      <w:pPr>
        <w:jc w:val="center"/>
      </w:pPr>
    </w:p>
    <w:p w:rsidR="00701DB9" w:rsidRDefault="00701DB9" w:rsidP="00701DB9">
      <w:pPr>
        <w:jc w:val="center"/>
      </w:pPr>
      <w:r>
        <w:t>§6</w:t>
      </w:r>
    </w:p>
    <w:p w:rsidR="00701DB9" w:rsidRDefault="00701DB9" w:rsidP="00701DB9">
      <w:pPr>
        <w:jc w:val="both"/>
      </w:pPr>
      <w:r>
        <w:t xml:space="preserve">1.W przypadku naruszenia przez Wykonawcę postanowień §5 niniejszej umowy </w:t>
      </w:r>
    </w:p>
    <w:p w:rsidR="00701DB9" w:rsidRDefault="00701DB9" w:rsidP="00701DB9">
      <w:pPr>
        <w:jc w:val="both"/>
      </w:pPr>
      <w:r>
        <w:t xml:space="preserve">    Zamawiający uprawniony jest do rozwiązania umowy ze skutkiem natychmiastowym.</w:t>
      </w:r>
    </w:p>
    <w:p w:rsidR="00701DB9" w:rsidRDefault="00701DB9" w:rsidP="00701DB9">
      <w:pPr>
        <w:jc w:val="both"/>
      </w:pPr>
      <w:r>
        <w:t>2.Wykonawca ponosi pełną odpowiedzialność za szkody wyrządzone na osobach w wyniku</w:t>
      </w:r>
    </w:p>
    <w:p w:rsidR="00701DB9" w:rsidRDefault="00701DB9" w:rsidP="00701DB9">
      <w:pPr>
        <w:jc w:val="both"/>
      </w:pPr>
      <w:r>
        <w:t xml:space="preserve">   naruszenia obowiązków wynikających z §5 niniejszej umowy.</w:t>
      </w:r>
    </w:p>
    <w:p w:rsidR="00701DB9" w:rsidRDefault="00701DB9" w:rsidP="00701DB9">
      <w:pPr>
        <w:jc w:val="center"/>
      </w:pPr>
    </w:p>
    <w:p w:rsidR="00701DB9" w:rsidRDefault="00701DB9" w:rsidP="00701DB9">
      <w:pPr>
        <w:ind w:left="3540" w:firstLine="708"/>
      </w:pPr>
      <w:r>
        <w:t>§7</w:t>
      </w:r>
    </w:p>
    <w:p w:rsidR="00701DB9" w:rsidRDefault="00701DB9" w:rsidP="00701DB9">
      <w:pPr>
        <w:jc w:val="both"/>
      </w:pPr>
      <w:r>
        <w:t xml:space="preserve">1.Każda dostarczana Zamawiającemu partia wędlin, zgodnie z jego  zamówieniem , powinna </w:t>
      </w:r>
    </w:p>
    <w:p w:rsidR="00701DB9" w:rsidRDefault="00701DB9" w:rsidP="00701DB9">
      <w:pPr>
        <w:jc w:val="both"/>
      </w:pPr>
      <w:r>
        <w:t xml:space="preserve">   posiadać termin przydatności do spożycia wynoszący co najmniej   7 dni od daty     </w:t>
      </w:r>
    </w:p>
    <w:p w:rsidR="00701DB9" w:rsidRDefault="00701DB9" w:rsidP="00701DB9">
      <w:pPr>
        <w:jc w:val="both"/>
      </w:pPr>
      <w:r>
        <w:t xml:space="preserve">  dostarczenia danej partii do siedziby Zamawiającego.</w:t>
      </w:r>
    </w:p>
    <w:p w:rsidR="00701DB9" w:rsidRDefault="00701DB9" w:rsidP="00701DB9">
      <w:pPr>
        <w:jc w:val="both"/>
      </w:pPr>
      <w:r>
        <w:t>2.W przypadku dostarczenia przez Wykonawcę poszczególnych partii wędlin, o terminie przydatności do spożycia krótszym niż wynikający z ust.1 , Zamawiający odmówi przyjęcia danej partii towaru , a Wykonawca dostarczy nową partię    w ciągu 24 godzin.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01DB9" w:rsidRDefault="00701DB9" w:rsidP="00701DB9">
      <w:pPr>
        <w:ind w:left="4248"/>
        <w:jc w:val="both"/>
      </w:pPr>
      <w:r>
        <w:t>§8</w:t>
      </w:r>
    </w:p>
    <w:p w:rsidR="00701DB9" w:rsidRDefault="00701DB9" w:rsidP="00701DB9">
      <w:pPr>
        <w:jc w:val="both"/>
      </w:pPr>
      <w:r>
        <w:t>1.Zamawiający zapłaci Wykonawcy wynagrodzenie za sprzedaną i dostarczoną ,zgodnie z</w:t>
      </w:r>
    </w:p>
    <w:p w:rsidR="00701DB9" w:rsidRDefault="00701DB9" w:rsidP="00701DB9">
      <w:pPr>
        <w:jc w:val="both"/>
      </w:pPr>
      <w:r>
        <w:t xml:space="preserve">   zamówieniem, partię wędlin , w wysokości stanowiącej iloczyn  wartości  netto w złotych  </w:t>
      </w:r>
    </w:p>
    <w:p w:rsidR="00701DB9" w:rsidRDefault="00701DB9" w:rsidP="00701DB9">
      <w:pPr>
        <w:jc w:val="both"/>
      </w:pPr>
      <w:r>
        <w:t xml:space="preserve">  </w:t>
      </w:r>
      <w:smartTag w:uri="urn:schemas-microsoft-com:office:smarttags" w:element="metricconverter">
        <w:smartTagPr>
          <w:attr w:name="ProductID" w:val="1 kg"/>
        </w:smartTagPr>
        <w:r>
          <w:t>1 kg</w:t>
        </w:r>
      </w:smartTag>
      <w:r>
        <w:t xml:space="preserve">  danego asortymentu wędliny i ilości faktycznie dostarczonej wędliny. Tak ustalone </w:t>
      </w:r>
    </w:p>
    <w:p w:rsidR="00701DB9" w:rsidRDefault="00701DB9" w:rsidP="00701DB9">
      <w:pPr>
        <w:jc w:val="both"/>
      </w:pPr>
      <w:r>
        <w:t xml:space="preserve">   wynagrodzenie Wykonawcy zostanie powiększone o należny podatek VAT.</w:t>
      </w:r>
    </w:p>
    <w:p w:rsidR="00701DB9" w:rsidRDefault="00701DB9" w:rsidP="00701DB9">
      <w:pPr>
        <w:jc w:val="both"/>
      </w:pPr>
      <w:r>
        <w:t xml:space="preserve">2.Strony ustalają , że wartość netto w złotych </w:t>
      </w:r>
      <w:smartTag w:uri="urn:schemas-microsoft-com:office:smarttags" w:element="metricconverter">
        <w:smartTagPr>
          <w:attr w:name="ProductID" w:val="1 kg"/>
        </w:smartTagPr>
        <w:r>
          <w:t>1 kg</w:t>
        </w:r>
      </w:smartTag>
      <w:r>
        <w:t xml:space="preserve"> wędliny  dla poszczególnych rodzajów </w:t>
      </w:r>
    </w:p>
    <w:p w:rsidR="00701DB9" w:rsidRDefault="00701DB9" w:rsidP="00701DB9">
      <w:pPr>
        <w:jc w:val="both"/>
      </w:pPr>
      <w:r>
        <w:t xml:space="preserve">   tej wędlin określa oferta Wykonawcy , stanowiąca integralną część niniejszej    umowy.</w:t>
      </w:r>
    </w:p>
    <w:p w:rsidR="00701DB9" w:rsidRDefault="00701DB9" w:rsidP="00701DB9">
      <w:pPr>
        <w:jc w:val="both"/>
      </w:pPr>
      <w:r>
        <w:t xml:space="preserve">3.Wynagrodzenie Wykonawcy płatne będzie na podstawie faktury na wskazany rachunek </w:t>
      </w:r>
    </w:p>
    <w:p w:rsidR="00701DB9" w:rsidRDefault="00701DB9" w:rsidP="00701DB9">
      <w:pPr>
        <w:jc w:val="both"/>
      </w:pPr>
      <w:r>
        <w:t xml:space="preserve">   Wykon</w:t>
      </w:r>
      <w:r w:rsidR="008444AE">
        <w:t>awcy w terminie 14</w:t>
      </w:r>
      <w:r>
        <w:t xml:space="preserve"> dni od daty doręczenia faktury Zamawiającemu.</w:t>
      </w:r>
    </w:p>
    <w:p w:rsidR="00701DB9" w:rsidRDefault="00701DB9" w:rsidP="00701DB9">
      <w:pPr>
        <w:jc w:val="both"/>
      </w:pPr>
      <w:r>
        <w:t xml:space="preserve">4.Podstawę wystawienia przez Wykonawcę faktury , o której mowa w ust.3 stanowić będzie </w:t>
      </w:r>
    </w:p>
    <w:p w:rsidR="00701DB9" w:rsidRDefault="00701DB9" w:rsidP="00701DB9">
      <w:pPr>
        <w:jc w:val="both"/>
      </w:pPr>
      <w:r>
        <w:t xml:space="preserve">   protokół odbioru przez Zamawiającego poszczególnych partii wędlin ,    podpisany przez </w:t>
      </w:r>
    </w:p>
    <w:p w:rsidR="00701DB9" w:rsidRDefault="00701DB9" w:rsidP="00701DB9">
      <w:pPr>
        <w:jc w:val="both"/>
      </w:pPr>
      <w:r>
        <w:t xml:space="preserve">   strony umowy.</w:t>
      </w:r>
    </w:p>
    <w:p w:rsidR="00701DB9" w:rsidRDefault="00701DB9" w:rsidP="00701DB9">
      <w:pPr>
        <w:jc w:val="both"/>
      </w:pPr>
      <w:r>
        <w:t xml:space="preserve">5.Wynagrodzenie należne Wykonawcy może ulec waloryzacji , nie częściej jednak niż raz na </w:t>
      </w:r>
    </w:p>
    <w:p w:rsidR="00701DB9" w:rsidRDefault="00701DB9" w:rsidP="00701DB9">
      <w:pPr>
        <w:jc w:val="both"/>
      </w:pPr>
      <w:r>
        <w:t xml:space="preserve">    kwartał , poczynając od drugiego kwartału obowiązywania niniejszej umowy.</w:t>
      </w:r>
    </w:p>
    <w:p w:rsidR="00701DB9" w:rsidRDefault="00701DB9" w:rsidP="00701DB9">
      <w:pPr>
        <w:jc w:val="both"/>
      </w:pPr>
      <w:r>
        <w:t xml:space="preserve">    Waloryzacja wynagrodzenia dopuszczalna jest w przypadku podwyższenia wskaźnika </w:t>
      </w:r>
    </w:p>
    <w:p w:rsidR="00701DB9" w:rsidRDefault="00701DB9" w:rsidP="00701DB9">
      <w:pPr>
        <w:jc w:val="both"/>
      </w:pPr>
      <w:r>
        <w:t xml:space="preserve">    wzrostu cen towarów i usług konsumpcyjnych ogłoszonego przez Prezesa GUS i nastąpi      </w:t>
      </w:r>
    </w:p>
    <w:p w:rsidR="00701DB9" w:rsidRDefault="00701DB9" w:rsidP="00701DB9">
      <w:pPr>
        <w:jc w:val="both"/>
      </w:pPr>
      <w:r>
        <w:t xml:space="preserve">    o stopień wzrostu tego wskaźnika  w stosunku do poprzednio obowiązującego.</w:t>
      </w: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</w:p>
    <w:p w:rsidR="00701DB9" w:rsidRDefault="00701DB9" w:rsidP="00701DB9">
      <w:pPr>
        <w:jc w:val="center"/>
      </w:pPr>
      <w:r>
        <w:lastRenderedPageBreak/>
        <w:t>§9</w:t>
      </w:r>
    </w:p>
    <w:p w:rsidR="00701DB9" w:rsidRDefault="00701DB9" w:rsidP="00701DB9">
      <w:pPr>
        <w:jc w:val="both"/>
      </w:pPr>
      <w:r>
        <w:t>Wykonawca nie może powierzyć wykonania niniejszej umowy osobom trzecim bez pisemnej zgody Zamawiającego.</w:t>
      </w:r>
    </w:p>
    <w:p w:rsidR="00701DB9" w:rsidRDefault="00701DB9" w:rsidP="00701DB9">
      <w:pPr>
        <w:jc w:val="center"/>
      </w:pPr>
      <w:r>
        <w:t>§10</w:t>
      </w:r>
    </w:p>
    <w:p w:rsidR="00701DB9" w:rsidRDefault="00701DB9" w:rsidP="00701DB9">
      <w:pPr>
        <w:jc w:val="both"/>
      </w:pPr>
      <w:r>
        <w:t xml:space="preserve">Strony ustalają ,że jako podstawę ustalenia wysokości  kar umownych przyjmuje się kwotę </w:t>
      </w:r>
    </w:p>
    <w:p w:rsidR="00701DB9" w:rsidRDefault="00701DB9" w:rsidP="00701DB9">
      <w:pPr>
        <w:jc w:val="both"/>
      </w:pPr>
      <w:r>
        <w:t>...............................zł  brutto (słownie:…….. .............................................................................. …………………………………………………………………………………………..złotych) stanowiącą , zgodnie ze złożoną przez Wykonawcę ofertą , łączną cenę brutto wykonywania przedmiotu zamówienia.</w:t>
      </w:r>
    </w:p>
    <w:p w:rsidR="00701DB9" w:rsidRDefault="00701DB9" w:rsidP="00701DB9">
      <w:pPr>
        <w:jc w:val="center"/>
      </w:pPr>
      <w:r>
        <w:t>§11</w:t>
      </w: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  <w:r>
        <w:t xml:space="preserve">1.W przypadku niewykonania lub nienależytego wykonania przez Wykonawcę niniejszej </w:t>
      </w:r>
    </w:p>
    <w:p w:rsidR="00701DB9" w:rsidRDefault="00701DB9" w:rsidP="00701DB9">
      <w:pPr>
        <w:jc w:val="both"/>
      </w:pPr>
      <w:r>
        <w:t xml:space="preserve">   umowy zapłaci on Zamawiającemu kary umowne w następujących przypadkach i </w:t>
      </w:r>
    </w:p>
    <w:p w:rsidR="00701DB9" w:rsidRDefault="00701DB9" w:rsidP="00701DB9">
      <w:pPr>
        <w:jc w:val="both"/>
      </w:pPr>
      <w:r>
        <w:t xml:space="preserve">   wysokościach:</w:t>
      </w:r>
    </w:p>
    <w:p w:rsidR="00701DB9" w:rsidRDefault="00701DB9" w:rsidP="00701DB9">
      <w:pPr>
        <w:jc w:val="both"/>
      </w:pPr>
      <w:r>
        <w:t xml:space="preserve">1/ z tytułu niewykonania przez Wykonawcę umowy – w wysokości 20% kwoty określonej </w:t>
      </w:r>
    </w:p>
    <w:p w:rsidR="00701DB9" w:rsidRDefault="00701DB9" w:rsidP="00701DB9">
      <w:pPr>
        <w:jc w:val="both"/>
      </w:pPr>
      <w:r>
        <w:t xml:space="preserve">    w §10 umowy</w:t>
      </w:r>
    </w:p>
    <w:p w:rsidR="00701DB9" w:rsidRDefault="00701DB9" w:rsidP="00701DB9">
      <w:pPr>
        <w:jc w:val="both"/>
      </w:pPr>
      <w:r>
        <w:t xml:space="preserve">2/ za odstąpienie przez Wykonawcę od umowy lub w przypadku rozwiązania umowy </w:t>
      </w:r>
    </w:p>
    <w:p w:rsidR="00701DB9" w:rsidRDefault="00701DB9" w:rsidP="00701DB9">
      <w:pPr>
        <w:jc w:val="both"/>
      </w:pPr>
      <w:r>
        <w:t xml:space="preserve">    z winy Wykonawcy - w wysokości 20% kwoty określonej  w §10 umowy</w:t>
      </w:r>
    </w:p>
    <w:p w:rsidR="00701DB9" w:rsidRDefault="00701DB9" w:rsidP="00701DB9">
      <w:pPr>
        <w:jc w:val="both"/>
      </w:pPr>
      <w:r>
        <w:t xml:space="preserve">3/ w przypadku dostarczania przez Wykonawcę poszczególnych partii artykułów </w:t>
      </w:r>
    </w:p>
    <w:p w:rsidR="00701DB9" w:rsidRDefault="00701DB9" w:rsidP="00701DB9">
      <w:pPr>
        <w:jc w:val="both"/>
      </w:pPr>
      <w:r>
        <w:t xml:space="preserve">    nabiałowych niezgodnie z treścią zamówienia , o którym mowa w  §1 ust.3 umowy – </w:t>
      </w:r>
    </w:p>
    <w:p w:rsidR="00701DB9" w:rsidRDefault="00701DB9" w:rsidP="00701DB9">
      <w:pPr>
        <w:jc w:val="both"/>
      </w:pPr>
      <w:r>
        <w:t xml:space="preserve">    w wysokości  1% kwoty określonej w §10 umowy  za każdą stwierdzoną  niezgodność.</w:t>
      </w:r>
    </w:p>
    <w:p w:rsidR="00701DB9" w:rsidRDefault="00701DB9" w:rsidP="00701DB9">
      <w:pPr>
        <w:jc w:val="both"/>
      </w:pPr>
      <w:r>
        <w:t xml:space="preserve">2. Zamawiający zapłaci  Wykonawcy karę umowną w przypadku odstąpienia od umowy </w:t>
      </w:r>
    </w:p>
    <w:p w:rsidR="00701DB9" w:rsidRDefault="00701DB9" w:rsidP="00701DB9">
      <w:pPr>
        <w:jc w:val="both"/>
      </w:pPr>
      <w:r>
        <w:t xml:space="preserve">    z winy Zamawiającego wysokości 20% kwoty określonej w §10 umowy. Kara umowna</w:t>
      </w:r>
    </w:p>
    <w:p w:rsidR="00701DB9" w:rsidRDefault="00701DB9" w:rsidP="00701DB9">
      <w:pPr>
        <w:jc w:val="both"/>
      </w:pPr>
      <w:r>
        <w:t xml:space="preserve">    nie przysługuje Wykonawcy w przypadku odstąpienia przez Zamawiającego od umowy </w:t>
      </w:r>
    </w:p>
    <w:p w:rsidR="00701DB9" w:rsidRDefault="00701DB9" w:rsidP="00701DB9">
      <w:pPr>
        <w:jc w:val="both"/>
      </w:pPr>
      <w:r>
        <w:t xml:space="preserve">    w sytuacji określonej w art.145 ustawy Prawo zamówień publicznych. </w:t>
      </w:r>
    </w:p>
    <w:p w:rsidR="00701DB9" w:rsidRDefault="00701DB9" w:rsidP="00701DB9">
      <w:pPr>
        <w:jc w:val="both"/>
      </w:pPr>
      <w:r>
        <w:t xml:space="preserve">3. Zamawiający zastrzega sobie potrącenia kar umownych z wynagrodzenia należnego </w:t>
      </w:r>
    </w:p>
    <w:p w:rsidR="00701DB9" w:rsidRDefault="00701DB9" w:rsidP="00701DB9">
      <w:pPr>
        <w:jc w:val="both"/>
      </w:pPr>
      <w:r>
        <w:t xml:space="preserve">    Wykonawcy oraz prawo dochodzenia odszkodowania przenoszącego wysokość kar </w:t>
      </w:r>
    </w:p>
    <w:p w:rsidR="00701DB9" w:rsidRDefault="00701DB9" w:rsidP="00701DB9">
      <w:pPr>
        <w:jc w:val="both"/>
      </w:pPr>
      <w:r>
        <w:t xml:space="preserve">    umownych.</w:t>
      </w:r>
    </w:p>
    <w:p w:rsidR="00701DB9" w:rsidRDefault="00701DB9" w:rsidP="00701DB9">
      <w:pPr>
        <w:jc w:val="both"/>
      </w:pPr>
    </w:p>
    <w:p w:rsidR="00701DB9" w:rsidRDefault="00701DB9" w:rsidP="00701DB9">
      <w:pPr>
        <w:ind w:left="3540" w:firstLine="708"/>
        <w:jc w:val="both"/>
      </w:pPr>
      <w:r>
        <w:t xml:space="preserve">  §12</w:t>
      </w: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  <w:r>
        <w:t>1.Umowa zostaje zawarta na czas określon</w:t>
      </w:r>
      <w:r w:rsidR="007F0A4B">
        <w:t>y</w:t>
      </w:r>
      <w:r w:rsidR="00F3517E">
        <w:t xml:space="preserve"> tj. na okres od dnia 01.01</w:t>
      </w:r>
      <w:r w:rsidR="007F0A4B">
        <w:t>.2014</w:t>
      </w:r>
      <w:r>
        <w:t xml:space="preserve"> do dnia </w:t>
      </w:r>
    </w:p>
    <w:p w:rsidR="00701DB9" w:rsidRDefault="007F0A4B" w:rsidP="00701DB9">
      <w:pPr>
        <w:jc w:val="both"/>
      </w:pPr>
      <w:r>
        <w:t xml:space="preserve">   31.12.2014</w:t>
      </w:r>
      <w:r w:rsidR="00701DB9">
        <w:t xml:space="preserve"> r.</w:t>
      </w: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  <w:r>
        <w:t xml:space="preserve">2.Zamawiający  może rozwiązać niniejszą umowę ze skutkiem natychmiastowym </w:t>
      </w:r>
    </w:p>
    <w:p w:rsidR="00701DB9" w:rsidRDefault="00701DB9" w:rsidP="00701DB9">
      <w:pPr>
        <w:jc w:val="both"/>
      </w:pPr>
      <w:r>
        <w:t xml:space="preserve">   w  przypadku stwierdzenia  :    </w:t>
      </w:r>
    </w:p>
    <w:p w:rsidR="00701DB9" w:rsidRDefault="00701DB9" w:rsidP="00701DB9">
      <w:pPr>
        <w:jc w:val="both"/>
      </w:pPr>
      <w:r>
        <w:t xml:space="preserve">    1/ naruszenia przez Wykonawcę postanowień niniejszej umowy , w szczególności  §1 , §4 </w:t>
      </w:r>
    </w:p>
    <w:p w:rsidR="00701DB9" w:rsidRDefault="00701DB9" w:rsidP="00701DB9">
      <w:pPr>
        <w:jc w:val="both"/>
      </w:pPr>
      <w:r>
        <w:t xml:space="preserve">        ust.2 , §5 umowy ,</w:t>
      </w:r>
    </w:p>
    <w:p w:rsidR="00701DB9" w:rsidRDefault="00701DB9" w:rsidP="00701DB9">
      <w:pPr>
        <w:jc w:val="both"/>
      </w:pPr>
      <w:r>
        <w:t xml:space="preserve">    2/ opóźnienia się Wykonawcy z dostarczeniem zgodnie z zamówieniem Zamawiającego </w:t>
      </w:r>
    </w:p>
    <w:p w:rsidR="00701DB9" w:rsidRDefault="00701DB9" w:rsidP="00701DB9">
      <w:pPr>
        <w:jc w:val="both"/>
      </w:pPr>
      <w:r>
        <w:t xml:space="preserve">        określonej partii  wędlin jeżeli opóźnienie Wykonawcy przekroczy        3 dni w stosunku </w:t>
      </w:r>
    </w:p>
    <w:p w:rsidR="00701DB9" w:rsidRDefault="00701DB9" w:rsidP="00701DB9">
      <w:pPr>
        <w:jc w:val="both"/>
      </w:pPr>
      <w:r>
        <w:t xml:space="preserve">       do terminu wskazanego w zamówieniu lub w stosunku do terminu  określonego w §7   </w:t>
      </w:r>
    </w:p>
    <w:p w:rsidR="00701DB9" w:rsidRDefault="00701DB9" w:rsidP="00701DB9">
      <w:pPr>
        <w:jc w:val="both"/>
      </w:pPr>
      <w:r>
        <w:t xml:space="preserve">       ust.2</w:t>
      </w:r>
    </w:p>
    <w:p w:rsidR="00701DB9" w:rsidRDefault="00701DB9" w:rsidP="00701DB9">
      <w:pPr>
        <w:jc w:val="both"/>
      </w:pPr>
      <w:r>
        <w:t xml:space="preserve">    3/ ogłoszenia upadłości Wykonawcy lub postawienia Wykonawcy w stan likwidacji.</w:t>
      </w: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  <w:r>
        <w:t xml:space="preserve">3.W przypadku określonym w ust.2 rozwiązanie umowy następuje z dniem określonym przez </w:t>
      </w:r>
    </w:p>
    <w:p w:rsidR="00701DB9" w:rsidRDefault="00701DB9" w:rsidP="00701DB9">
      <w:pPr>
        <w:jc w:val="both"/>
      </w:pPr>
      <w:r>
        <w:t xml:space="preserve">   Zamawiającego w piśmie skierowanym do Wykonawcy. W przypadku rozwiązania </w:t>
      </w:r>
    </w:p>
    <w:p w:rsidR="00701DB9" w:rsidRDefault="00701DB9" w:rsidP="00701DB9">
      <w:pPr>
        <w:jc w:val="both"/>
      </w:pPr>
      <w:r>
        <w:t xml:space="preserve">   umowy w trybie ust.2 Wykonawcy nie przysługuje kara umowna , o której mowa w §11</w:t>
      </w:r>
    </w:p>
    <w:p w:rsidR="00701DB9" w:rsidRDefault="00701DB9" w:rsidP="00701DB9">
      <w:pPr>
        <w:jc w:val="both"/>
      </w:pPr>
      <w:r>
        <w:t xml:space="preserve">   ust.2 umowy.</w:t>
      </w:r>
    </w:p>
    <w:p w:rsidR="007F0A4B" w:rsidRDefault="007F0A4B" w:rsidP="00701DB9">
      <w:pPr>
        <w:jc w:val="center"/>
      </w:pPr>
    </w:p>
    <w:p w:rsidR="007F0A4B" w:rsidRDefault="007F0A4B" w:rsidP="00701DB9">
      <w:pPr>
        <w:jc w:val="center"/>
      </w:pPr>
    </w:p>
    <w:p w:rsidR="00701DB9" w:rsidRDefault="00701DB9" w:rsidP="00701DB9">
      <w:pPr>
        <w:jc w:val="center"/>
      </w:pPr>
      <w:r>
        <w:lastRenderedPageBreak/>
        <w:t>§13</w:t>
      </w:r>
    </w:p>
    <w:p w:rsidR="00701DB9" w:rsidRDefault="00701DB9" w:rsidP="00701DB9">
      <w:pPr>
        <w:jc w:val="both"/>
      </w:pPr>
      <w:r>
        <w:t>Wszelka korespondencja Zamawiającego do Wykonawcy kierowana będzie na adres Wykonawcy wynikający z niniejszej umowy. Nie powiadomienie na piśmie  Zamawiającego o zmianie adresu Wykonawcy wywoływać będzie skutek doręczenia korespondencji.</w:t>
      </w:r>
    </w:p>
    <w:p w:rsidR="00701DB9" w:rsidRDefault="00701DB9" w:rsidP="00701DB9">
      <w:pPr>
        <w:jc w:val="both"/>
      </w:pPr>
    </w:p>
    <w:p w:rsidR="00701DB9" w:rsidRDefault="00701DB9" w:rsidP="00701DB9">
      <w:pPr>
        <w:jc w:val="center"/>
      </w:pPr>
      <w:r>
        <w:t>§14</w:t>
      </w:r>
    </w:p>
    <w:p w:rsidR="00701DB9" w:rsidRDefault="00701DB9" w:rsidP="00701DB9">
      <w:pPr>
        <w:jc w:val="both"/>
      </w:pPr>
      <w:r>
        <w:t>Wierzytelności przysługujące Wykonawcy w stosunku do Zamawiającego , a wynikające z niniejszej umowy nie mogą być przedmiotem przelewu na rzecz innych podmiotów.</w:t>
      </w:r>
    </w:p>
    <w:p w:rsidR="00701DB9" w:rsidRDefault="00701DB9" w:rsidP="00701DB9">
      <w:pPr>
        <w:jc w:val="both"/>
      </w:pPr>
    </w:p>
    <w:p w:rsidR="00701DB9" w:rsidRDefault="00701DB9" w:rsidP="00701DB9">
      <w:pPr>
        <w:jc w:val="center"/>
      </w:pPr>
      <w:r>
        <w:t>§15</w:t>
      </w:r>
    </w:p>
    <w:p w:rsidR="00701DB9" w:rsidRDefault="00701DB9" w:rsidP="00701DB9">
      <w:pPr>
        <w:jc w:val="both"/>
      </w:pPr>
      <w:r>
        <w:t xml:space="preserve">W sprawach nieuregulowanych niniejszą umową mają zastosowanie przepisy Kodeksu Cywilnego , ustawy z dnia 29.01.2004r. Prawo zamówień publicznych. </w:t>
      </w:r>
    </w:p>
    <w:p w:rsidR="00701DB9" w:rsidRDefault="00701DB9" w:rsidP="00701DB9">
      <w:pPr>
        <w:jc w:val="both"/>
      </w:pPr>
    </w:p>
    <w:p w:rsidR="00701DB9" w:rsidRDefault="00701DB9" w:rsidP="00701DB9">
      <w:pPr>
        <w:jc w:val="center"/>
      </w:pPr>
      <w:r>
        <w:t>§16</w:t>
      </w:r>
    </w:p>
    <w:p w:rsidR="00701DB9" w:rsidRDefault="00701DB9" w:rsidP="00701DB9">
      <w:pPr>
        <w:jc w:val="both"/>
      </w:pPr>
      <w:r>
        <w:t>Spory powstałe przy wykonywaniu niniejszej umowy strony poddają pod rozstrzygnięcie</w:t>
      </w:r>
    </w:p>
    <w:p w:rsidR="00701DB9" w:rsidRDefault="00701DB9" w:rsidP="00701DB9">
      <w:pPr>
        <w:jc w:val="both"/>
      </w:pPr>
      <w:r>
        <w:t>sądu właściwego dla siedziby Zamawiającego.</w:t>
      </w:r>
    </w:p>
    <w:p w:rsidR="00701DB9" w:rsidRDefault="00701DB9" w:rsidP="00701DB9">
      <w:pPr>
        <w:jc w:val="center"/>
      </w:pPr>
    </w:p>
    <w:p w:rsidR="00701DB9" w:rsidRDefault="00701DB9" w:rsidP="00701DB9">
      <w:pPr>
        <w:jc w:val="center"/>
      </w:pPr>
      <w:r>
        <w:t>§17</w:t>
      </w:r>
    </w:p>
    <w:p w:rsidR="00701DB9" w:rsidRDefault="00701DB9" w:rsidP="00701DB9">
      <w:pPr>
        <w:jc w:val="both"/>
      </w:pPr>
      <w:r>
        <w:t xml:space="preserve">Zmiana umowy wymaga zgody obu stron wyrażonej w formie pisemnego aneksu , pod </w:t>
      </w:r>
    </w:p>
    <w:p w:rsidR="00701DB9" w:rsidRDefault="00701DB9" w:rsidP="00701DB9">
      <w:pPr>
        <w:jc w:val="both"/>
      </w:pPr>
      <w:r>
        <w:t>rygorem nieważności takiej zmiany.</w:t>
      </w:r>
    </w:p>
    <w:p w:rsidR="00701DB9" w:rsidRDefault="00701DB9" w:rsidP="00701DB9">
      <w:pPr>
        <w:ind w:left="3540" w:firstLine="708"/>
      </w:pPr>
    </w:p>
    <w:p w:rsidR="00701DB9" w:rsidRDefault="00701DB9" w:rsidP="00701DB9">
      <w:pPr>
        <w:ind w:left="3540" w:firstLine="708"/>
      </w:pPr>
      <w:r>
        <w:t>§18</w:t>
      </w:r>
    </w:p>
    <w:p w:rsidR="00701DB9" w:rsidRDefault="00701DB9" w:rsidP="00701DB9">
      <w:pPr>
        <w:jc w:val="both"/>
      </w:pPr>
      <w:r>
        <w:t>Umowę sporządzono w dwóch jednobrzmiących egzemplarzach , po jednym  egzemplarzu dla każdej ze stron.</w:t>
      </w:r>
    </w:p>
    <w:p w:rsidR="00701DB9" w:rsidRDefault="00701DB9" w:rsidP="00701DB9">
      <w:pPr>
        <w:jc w:val="both"/>
      </w:pPr>
    </w:p>
    <w:p w:rsidR="00701DB9" w:rsidRDefault="00701DB9" w:rsidP="00701DB9">
      <w:pPr>
        <w:jc w:val="both"/>
      </w:pPr>
      <w:r>
        <w:t xml:space="preserve">           ZAMAWIAJĄCY</w:t>
      </w:r>
      <w:r>
        <w:tab/>
      </w:r>
      <w:r>
        <w:tab/>
      </w:r>
      <w:r>
        <w:tab/>
      </w:r>
      <w:r>
        <w:tab/>
      </w:r>
      <w:r>
        <w:tab/>
        <w:t>WYKONAWCA</w:t>
      </w:r>
    </w:p>
    <w:p w:rsidR="00701DB9" w:rsidRDefault="00701DB9" w:rsidP="00701DB9">
      <w:pPr>
        <w:jc w:val="both"/>
      </w:pPr>
    </w:p>
    <w:p w:rsidR="00701DB9" w:rsidRDefault="00701DB9" w:rsidP="00701DB9">
      <w:pPr>
        <w:pStyle w:val="Tekstpodstawowy"/>
      </w:pPr>
    </w:p>
    <w:p w:rsidR="00701DB9" w:rsidRDefault="00701DB9" w:rsidP="00701DB9">
      <w:pPr>
        <w:pStyle w:val="Tekstpodstawowy"/>
      </w:pPr>
    </w:p>
    <w:p w:rsidR="00701DB9" w:rsidRDefault="00701DB9" w:rsidP="00701DB9">
      <w:pPr>
        <w:pStyle w:val="Tekstpodstawowy"/>
      </w:pPr>
    </w:p>
    <w:p w:rsidR="00701DB9" w:rsidRDefault="00701DB9" w:rsidP="00701DB9">
      <w:pPr>
        <w:pStyle w:val="Tekstpodstawowy"/>
      </w:pPr>
    </w:p>
    <w:p w:rsidR="00701DB9" w:rsidRDefault="00701DB9" w:rsidP="00701DB9">
      <w:pPr>
        <w:pStyle w:val="Tekstpodstawowy"/>
      </w:pPr>
    </w:p>
    <w:p w:rsidR="00BB7E6C" w:rsidRDefault="00BB7E6C"/>
    <w:sectPr w:rsidR="00BB7E6C" w:rsidSect="00BB7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37A56225"/>
    <w:multiLevelType w:val="hybridMultilevel"/>
    <w:tmpl w:val="EFEE20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DB4B65"/>
    <w:multiLevelType w:val="hybridMultilevel"/>
    <w:tmpl w:val="39D04F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FB4BA5"/>
    <w:multiLevelType w:val="hybridMultilevel"/>
    <w:tmpl w:val="8D6E5A8E"/>
    <w:lvl w:ilvl="0" w:tplc="00000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470C93"/>
    <w:multiLevelType w:val="hybridMultilevel"/>
    <w:tmpl w:val="E33276EE"/>
    <w:lvl w:ilvl="0" w:tplc="176CCCF8">
      <w:start w:val="2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F954C1"/>
    <w:multiLevelType w:val="hybridMultilevel"/>
    <w:tmpl w:val="D41E3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1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2"/>
    <w:lvlOverride w:ilvl="0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1DB9"/>
    <w:rsid w:val="00094449"/>
    <w:rsid w:val="00111931"/>
    <w:rsid w:val="00161C9F"/>
    <w:rsid w:val="0016670B"/>
    <w:rsid w:val="001E15C9"/>
    <w:rsid w:val="005838D2"/>
    <w:rsid w:val="006D303B"/>
    <w:rsid w:val="006F731A"/>
    <w:rsid w:val="00701DB9"/>
    <w:rsid w:val="007B2C1D"/>
    <w:rsid w:val="007F0A4B"/>
    <w:rsid w:val="008136A3"/>
    <w:rsid w:val="00833B89"/>
    <w:rsid w:val="008444AE"/>
    <w:rsid w:val="009D6788"/>
    <w:rsid w:val="00A736AD"/>
    <w:rsid w:val="00B35904"/>
    <w:rsid w:val="00BB7E6C"/>
    <w:rsid w:val="00C125C0"/>
    <w:rsid w:val="00D1721D"/>
    <w:rsid w:val="00DA72EA"/>
    <w:rsid w:val="00ED53D3"/>
    <w:rsid w:val="00F3517E"/>
    <w:rsid w:val="00FC0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360" w:lineRule="auto"/>
        <w:ind w:righ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44AE"/>
    <w:pPr>
      <w:spacing w:after="0" w:line="240" w:lineRule="auto"/>
      <w:ind w:right="0"/>
    </w:pPr>
    <w:rPr>
      <w:rFonts w:eastAsia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01DB9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01DB9"/>
    <w:rPr>
      <w:rFonts w:eastAsia="Times New Roman"/>
      <w:b/>
      <w:bCs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01DB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01DB9"/>
    <w:rPr>
      <w:rFonts w:eastAsia="Times New Roman"/>
      <w:szCs w:val="24"/>
      <w:lang w:eastAsia="pl-PL"/>
    </w:rPr>
  </w:style>
  <w:style w:type="paragraph" w:customStyle="1" w:styleId="WW-Tekstpodstawowy3">
    <w:name w:val="WW-Tekst podstawowy 3"/>
    <w:basedOn w:val="Normalny"/>
    <w:rsid w:val="00701DB9"/>
    <w:pPr>
      <w:suppressAutoHyphens/>
      <w:jc w:val="both"/>
    </w:pPr>
    <w:rPr>
      <w:lang w:eastAsia="ar-SA"/>
    </w:rPr>
  </w:style>
  <w:style w:type="paragraph" w:styleId="Lista">
    <w:name w:val="List"/>
    <w:basedOn w:val="Tekstpodstawowy"/>
    <w:rsid w:val="00701DB9"/>
    <w:pPr>
      <w:suppressAutoHyphens/>
      <w:jc w:val="center"/>
    </w:pPr>
    <w:rPr>
      <w:rFonts w:cs="Tahoma"/>
      <w:lang w:eastAsia="ar-SA"/>
    </w:rPr>
  </w:style>
  <w:style w:type="paragraph" w:styleId="Legenda">
    <w:name w:val="caption"/>
    <w:basedOn w:val="Normalny"/>
    <w:next w:val="Normalny"/>
    <w:qFormat/>
    <w:rsid w:val="00701DB9"/>
    <w:pPr>
      <w:jc w:val="both"/>
    </w:pPr>
    <w:rPr>
      <w:b/>
      <w:bCs/>
      <w:sz w:val="20"/>
    </w:rPr>
  </w:style>
  <w:style w:type="character" w:styleId="Hipercze">
    <w:name w:val="Hyperlink"/>
    <w:basedOn w:val="Domylnaczcionkaakapitu"/>
    <w:rsid w:val="00701DB9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01DB9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701DB9"/>
    <w:rPr>
      <w:rFonts w:eastAsia="Times New Roman"/>
      <w:b/>
      <w:sz w:val="28"/>
      <w:szCs w:val="24"/>
      <w:lang w:eastAsia="pl-PL"/>
    </w:rPr>
  </w:style>
  <w:style w:type="paragraph" w:customStyle="1" w:styleId="WW-Tekstpodstawowy2">
    <w:name w:val="WW-Tekst podstawowy 2"/>
    <w:basedOn w:val="Normalny"/>
    <w:rsid w:val="00701DB9"/>
    <w:pPr>
      <w:suppressAutoHyphens/>
    </w:pPr>
    <w:rPr>
      <w:b/>
      <w:bCs/>
      <w:sz w:val="28"/>
      <w:lang w:eastAsia="ar-SA"/>
    </w:rPr>
  </w:style>
  <w:style w:type="paragraph" w:customStyle="1" w:styleId="Indeks">
    <w:name w:val="Indeks"/>
    <w:basedOn w:val="Normalny"/>
    <w:rsid w:val="00701DB9"/>
    <w:pPr>
      <w:suppressLineNumbers/>
      <w:suppressAutoHyphens/>
    </w:pPr>
    <w:rPr>
      <w:rFonts w:cs="Tahoma"/>
      <w:lang w:eastAsia="ar-SA"/>
    </w:rPr>
  </w:style>
  <w:style w:type="paragraph" w:customStyle="1" w:styleId="WW-Tekstpodstawowywcity2">
    <w:name w:val="WW-Tekst podstawowy wcięty 2"/>
    <w:basedOn w:val="Normalny"/>
    <w:rsid w:val="00701DB9"/>
    <w:pPr>
      <w:suppressAutoHyphens/>
      <w:ind w:left="180" w:hanging="180"/>
      <w:jc w:val="both"/>
    </w:pPr>
    <w:rPr>
      <w:bCs/>
      <w:lang w:eastAsia="ar-SA"/>
    </w:rPr>
  </w:style>
  <w:style w:type="paragraph" w:customStyle="1" w:styleId="WW-Tekstpodstawowywcity3">
    <w:name w:val="WW-Tekst podstawowy wcięty 3"/>
    <w:basedOn w:val="Normalny"/>
    <w:rsid w:val="00701DB9"/>
    <w:pPr>
      <w:suppressAutoHyphens/>
      <w:ind w:left="540" w:hanging="540"/>
      <w:jc w:val="both"/>
    </w:pPr>
    <w:rPr>
      <w:bCs/>
      <w:lang w:eastAsia="ar-SA"/>
    </w:rPr>
  </w:style>
  <w:style w:type="paragraph" w:styleId="Podtytu">
    <w:name w:val="Subtitle"/>
    <w:basedOn w:val="Normalny"/>
    <w:link w:val="PodtytuZnak"/>
    <w:qFormat/>
    <w:rsid w:val="00701DB9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701DB9"/>
    <w:rPr>
      <w:rFonts w:ascii="Tahoma" w:eastAsia="Times New Roman" w:hAnsi="Tahoma" w:cs="Tahoma"/>
      <w:b/>
      <w:bCs/>
      <w:spacing w:val="100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701D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701DB9"/>
    <w:rPr>
      <w:rFonts w:ascii="Tahoma" w:eastAsia="Times New Roman" w:hAnsi="Tahoma" w:cs="Tahoma"/>
      <w:sz w:val="16"/>
      <w:szCs w:val="1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01DB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2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19</Pages>
  <Words>5220</Words>
  <Characters>31320</Characters>
  <Application>Microsoft Office Word</Application>
  <DocSecurity>0</DocSecurity>
  <Lines>261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</dc:creator>
  <cp:lastModifiedBy>Ala</cp:lastModifiedBy>
  <cp:revision>15</cp:revision>
  <cp:lastPrinted>2013-11-11T14:05:00Z</cp:lastPrinted>
  <dcterms:created xsi:type="dcterms:W3CDTF">2013-11-11T13:46:00Z</dcterms:created>
  <dcterms:modified xsi:type="dcterms:W3CDTF">2013-11-11T14:45:00Z</dcterms:modified>
</cp:coreProperties>
</file>